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AAF2" w14:textId="0293D1C8" w:rsidR="00F460A6" w:rsidRPr="00DA37B0" w:rsidRDefault="00F460A6" w:rsidP="00645646">
      <w:pPr>
        <w:autoSpaceDE w:val="0"/>
        <w:autoSpaceDN w:val="0"/>
        <w:adjustRightInd w:val="0"/>
        <w:ind w:right="49"/>
        <w:jc w:val="right"/>
        <w:rPr>
          <w:rFonts w:cstheme="minorHAnsi"/>
          <w:b/>
          <w:bCs/>
          <w:sz w:val="22"/>
          <w:szCs w:val="22"/>
          <w:u w:val="single"/>
        </w:rPr>
      </w:pPr>
      <w:r w:rsidRPr="00DA37B0">
        <w:rPr>
          <w:rFonts w:cstheme="minorHAnsi"/>
          <w:b/>
          <w:bCs/>
          <w:sz w:val="22"/>
          <w:szCs w:val="22"/>
          <w:u w:val="single"/>
        </w:rPr>
        <w:t xml:space="preserve">Allegato </w:t>
      </w:r>
      <w:r w:rsidR="00E53AC5">
        <w:rPr>
          <w:rFonts w:cstheme="minorHAnsi"/>
          <w:b/>
          <w:bCs/>
          <w:sz w:val="22"/>
          <w:szCs w:val="22"/>
          <w:u w:val="single"/>
        </w:rPr>
        <w:t>A</w:t>
      </w:r>
    </w:p>
    <w:p w14:paraId="1E8BCE4C" w14:textId="77777777" w:rsidR="00F460A6" w:rsidRDefault="00F460A6" w:rsidP="005C0F95">
      <w:pPr>
        <w:autoSpaceDE w:val="0"/>
        <w:autoSpaceDN w:val="0"/>
        <w:adjustRightInd w:val="0"/>
        <w:ind w:right="-998"/>
        <w:rPr>
          <w:rFonts w:ascii="Garamond" w:hAnsi="Garamond" w:cs="Garamond"/>
          <w:b/>
          <w:bCs/>
          <w:sz w:val="22"/>
          <w:szCs w:val="22"/>
          <w:u w:val="single"/>
        </w:rPr>
      </w:pPr>
    </w:p>
    <w:p w14:paraId="7475FEEA" w14:textId="77777777" w:rsidR="00F460A6" w:rsidRDefault="00F460A6" w:rsidP="00F460A6">
      <w:pPr>
        <w:autoSpaceDE w:val="0"/>
        <w:autoSpaceDN w:val="0"/>
        <w:adjustRightInd w:val="0"/>
        <w:ind w:right="-998"/>
        <w:jc w:val="center"/>
        <w:rPr>
          <w:rFonts w:ascii="Garamond" w:hAnsi="Garamond" w:cs="Garamond"/>
          <w:b/>
          <w:bCs/>
          <w:sz w:val="22"/>
          <w:szCs w:val="22"/>
          <w:u w:val="single"/>
        </w:rPr>
      </w:pPr>
    </w:p>
    <w:p w14:paraId="6DC157E2" w14:textId="77777777" w:rsidR="00F460A6" w:rsidRPr="0084426B" w:rsidRDefault="00F460A6" w:rsidP="00F460A6">
      <w:pPr>
        <w:autoSpaceDE w:val="0"/>
        <w:autoSpaceDN w:val="0"/>
        <w:adjustRightInd w:val="0"/>
        <w:ind w:right="-998"/>
        <w:jc w:val="center"/>
        <w:rPr>
          <w:rFonts w:cstheme="minorHAnsi"/>
          <w:b/>
          <w:bCs/>
          <w:sz w:val="22"/>
          <w:szCs w:val="22"/>
          <w:u w:val="single"/>
        </w:rPr>
      </w:pPr>
      <w:r w:rsidRPr="0084426B">
        <w:rPr>
          <w:rFonts w:cstheme="minorHAnsi"/>
          <w:b/>
          <w:bCs/>
          <w:sz w:val="22"/>
          <w:szCs w:val="22"/>
          <w:u w:val="single"/>
        </w:rPr>
        <w:t>ISTANZA DI PARTECIPAZIONE E DICHIARAZIONE SUL POSSESSO DEI REQUISITI</w:t>
      </w:r>
    </w:p>
    <w:p w14:paraId="2D556320" w14:textId="77777777" w:rsidR="00F460A6" w:rsidRPr="0084426B" w:rsidRDefault="00F460A6" w:rsidP="00F460A6">
      <w:pPr>
        <w:autoSpaceDE w:val="0"/>
        <w:autoSpaceDN w:val="0"/>
        <w:adjustRightInd w:val="0"/>
        <w:ind w:right="-998"/>
        <w:rPr>
          <w:rFonts w:cstheme="minorHAnsi"/>
          <w:b/>
          <w:bCs/>
          <w:sz w:val="22"/>
          <w:szCs w:val="22"/>
          <w:u w:val="single"/>
        </w:rPr>
      </w:pPr>
    </w:p>
    <w:p w14:paraId="3FC89D5D" w14:textId="77777777" w:rsidR="00F460A6" w:rsidRPr="0084426B" w:rsidRDefault="00F460A6" w:rsidP="00F460A6">
      <w:pPr>
        <w:autoSpaceDE w:val="0"/>
        <w:autoSpaceDN w:val="0"/>
        <w:adjustRightInd w:val="0"/>
        <w:ind w:right="-998"/>
        <w:jc w:val="center"/>
        <w:rPr>
          <w:rFonts w:cstheme="minorHAnsi"/>
          <w:b/>
          <w:bCs/>
          <w:sz w:val="12"/>
          <w:szCs w:val="12"/>
          <w:u w:val="single"/>
        </w:rPr>
      </w:pPr>
    </w:p>
    <w:p w14:paraId="00FE045D" w14:textId="4B0E756E" w:rsidR="00F460A6" w:rsidRPr="0084426B" w:rsidRDefault="00F460A6" w:rsidP="005843A2">
      <w:pPr>
        <w:tabs>
          <w:tab w:val="left" w:pos="993"/>
        </w:tabs>
        <w:autoSpaceDE w:val="0"/>
        <w:autoSpaceDN w:val="0"/>
        <w:adjustRightInd w:val="0"/>
        <w:ind w:right="49"/>
        <w:jc w:val="both"/>
        <w:rPr>
          <w:rFonts w:eastAsia="Palatino Linotype" w:cstheme="minorHAnsi"/>
          <w:b/>
          <w:bCs/>
          <w:sz w:val="22"/>
          <w:szCs w:val="22"/>
        </w:rPr>
      </w:pPr>
      <w:r w:rsidRPr="0084426B">
        <w:rPr>
          <w:rFonts w:cstheme="minorHAnsi"/>
          <w:b/>
          <w:bCs/>
          <w:sz w:val="22"/>
          <w:szCs w:val="22"/>
        </w:rPr>
        <w:t xml:space="preserve">Oggetto: </w:t>
      </w:r>
      <w:r w:rsidR="00AD0A77" w:rsidRPr="0084426B">
        <w:rPr>
          <w:rFonts w:eastAsia="Palatino Linotype" w:cstheme="minorHAnsi"/>
          <w:b/>
          <w:bCs/>
          <w:sz w:val="22"/>
          <w:szCs w:val="22"/>
        </w:rPr>
        <w:t xml:space="preserve">avviso di indagine di mercato per successiva procedura negoziata </w:t>
      </w:r>
      <w:r w:rsidR="005843A2" w:rsidRPr="0084426B">
        <w:rPr>
          <w:rFonts w:eastAsia="Palatino Linotype" w:cstheme="minorHAnsi"/>
          <w:b/>
          <w:bCs/>
          <w:sz w:val="22"/>
          <w:szCs w:val="22"/>
        </w:rPr>
        <w:t xml:space="preserve">ai sensi dell’art. 50, comma 1, lett. e), del Decreto legislativo 31 marzo 2023, n. 36, </w:t>
      </w:r>
      <w:r w:rsidR="00582374" w:rsidRPr="007E1ED2">
        <w:rPr>
          <w:rFonts w:eastAsia="Palatino Linotype" w:cstheme="minorHAnsi"/>
          <w:b/>
          <w:bCs/>
          <w:sz w:val="22"/>
          <w:szCs w:val="22"/>
        </w:rPr>
        <w:t xml:space="preserve">per l’affidamento </w:t>
      </w:r>
      <w:r w:rsidR="003B32F5" w:rsidRPr="003B32F5">
        <w:rPr>
          <w:rFonts w:eastAsia="Palatino Linotype" w:cstheme="minorHAnsi"/>
          <w:b/>
          <w:bCs/>
          <w:sz w:val="22"/>
          <w:szCs w:val="22"/>
        </w:rPr>
        <w:t xml:space="preserve">del </w:t>
      </w:r>
      <w:bookmarkStart w:id="0" w:name="_Hlk203123775"/>
      <w:r w:rsidR="003B32F5" w:rsidRPr="003B32F5">
        <w:rPr>
          <w:rFonts w:eastAsia="Palatino Linotype" w:cstheme="minorHAnsi"/>
          <w:b/>
          <w:bCs/>
          <w:sz w:val="22"/>
          <w:szCs w:val="22"/>
        </w:rPr>
        <w:t xml:space="preserve">servizio di Comunicazione Digitale e Marketing Territoriale del progetto singolo “Paysage Plus_Aimable” </w:t>
      </w:r>
      <w:r w:rsidR="003B32F5" w:rsidRPr="003B32F5">
        <w:rPr>
          <w:rFonts w:eastAsia="Palatino Linotype" w:cstheme="minorHAnsi"/>
          <w:b/>
          <w:bCs/>
          <w:sz w:val="22"/>
          <w:szCs w:val="22"/>
          <w:lang w:val="en-US"/>
        </w:rPr>
        <w:t>(WP 2.3)</w:t>
      </w:r>
      <w:r w:rsidR="003B32F5" w:rsidRPr="003B32F5">
        <w:rPr>
          <w:rFonts w:eastAsia="Palatino Linotype" w:cstheme="minorHAnsi"/>
          <w:b/>
          <w:bCs/>
          <w:sz w:val="22"/>
          <w:szCs w:val="22"/>
        </w:rPr>
        <w:t xml:space="preserve"> (di seguito “Servizio”) nel ambito del Programma Interreg VI-A Francia-Italia ALCOTRA 2021-2027 - Piano Integrato Territoriale (PITER+) “PAYSAGE+” - </w:t>
      </w:r>
      <w:r w:rsidR="003B32F5" w:rsidRPr="003B32F5">
        <w:rPr>
          <w:rFonts w:eastAsia="Palatino Linotype" w:cstheme="minorHAnsi"/>
          <w:b/>
          <w:bCs/>
          <w:sz w:val="22"/>
          <w:szCs w:val="22"/>
          <w:lang w:val="en-US"/>
        </w:rPr>
        <w:t>Progetto: “Paysage Plus_ Aimable”</w:t>
      </w:r>
      <w:r w:rsidR="003B32F5" w:rsidRPr="003B32F5">
        <w:rPr>
          <w:rFonts w:eastAsia="Palatino Linotype" w:cstheme="minorHAnsi"/>
          <w:b/>
          <w:bCs/>
          <w:sz w:val="22"/>
          <w:szCs w:val="22"/>
        </w:rPr>
        <w:t xml:space="preserve"> - CUP </w:t>
      </w:r>
      <w:bookmarkEnd w:id="0"/>
      <w:r w:rsidR="003B32F5" w:rsidRPr="003B32F5">
        <w:rPr>
          <w:rFonts w:eastAsia="Palatino Linotype" w:cstheme="minorHAnsi"/>
          <w:b/>
          <w:bCs/>
          <w:sz w:val="22"/>
          <w:szCs w:val="22"/>
        </w:rPr>
        <w:t>I69B24000300007 - CPV 79342000-3</w:t>
      </w:r>
    </w:p>
    <w:p w14:paraId="3EB4A865" w14:textId="77777777" w:rsidR="005843A2" w:rsidRPr="0084426B" w:rsidRDefault="005843A2" w:rsidP="005843A2">
      <w:pPr>
        <w:tabs>
          <w:tab w:val="left" w:pos="993"/>
        </w:tabs>
        <w:autoSpaceDE w:val="0"/>
        <w:autoSpaceDN w:val="0"/>
        <w:adjustRightInd w:val="0"/>
        <w:ind w:right="49"/>
        <w:jc w:val="both"/>
        <w:rPr>
          <w:rFonts w:cstheme="minorHAnsi"/>
          <w:sz w:val="22"/>
          <w:szCs w:val="22"/>
        </w:rPr>
      </w:pPr>
    </w:p>
    <w:p w14:paraId="2BFA0548"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Il/La sottoscritto/a,</w:t>
      </w:r>
    </w:p>
    <w:p w14:paraId="31A9560D"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_______________________________________________________________________________________ </w:t>
      </w:r>
    </w:p>
    <w:p w14:paraId="48570D39"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in qualità di [</w:t>
      </w:r>
      <w:r w:rsidRPr="0084426B">
        <w:rPr>
          <w:rFonts w:cstheme="minorHAnsi"/>
          <w:i/>
          <w:iCs/>
          <w:sz w:val="22"/>
          <w:szCs w:val="22"/>
        </w:rPr>
        <w:t>barrare il caso corrente e compilare i casi</w:t>
      </w:r>
      <w:r w:rsidRPr="0084426B">
        <w:rPr>
          <w:rFonts w:cstheme="minorHAnsi"/>
          <w:sz w:val="22"/>
          <w:szCs w:val="22"/>
        </w:rPr>
        <w:t>]</w:t>
      </w:r>
    </w:p>
    <w:p w14:paraId="4EA31365" w14:textId="77777777" w:rsidR="00F460A6" w:rsidRPr="0084426B" w:rsidRDefault="00F460A6" w:rsidP="00F460A6">
      <w:pPr>
        <w:autoSpaceDE w:val="0"/>
        <w:autoSpaceDN w:val="0"/>
        <w:adjustRightInd w:val="0"/>
        <w:ind w:right="-998"/>
        <w:rPr>
          <w:rFonts w:cstheme="minorHAnsi"/>
          <w:b/>
          <w:bCs/>
          <w:sz w:val="22"/>
          <w:szCs w:val="22"/>
        </w:rPr>
      </w:pPr>
    </w:p>
    <w:p w14:paraId="612BD704"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b/>
          <w:bCs/>
          <w:sz w:val="22"/>
          <w:szCs w:val="22"/>
        </w:rPr>
        <w:t xml:space="preserve">□  </w:t>
      </w:r>
      <w:r w:rsidRPr="0084426B">
        <w:rPr>
          <w:rFonts w:cstheme="minorHAnsi"/>
          <w:sz w:val="22"/>
          <w:szCs w:val="22"/>
        </w:rPr>
        <w:t>[</w:t>
      </w:r>
      <w:r w:rsidRPr="0084426B">
        <w:rPr>
          <w:rFonts w:cstheme="minorHAnsi"/>
          <w:i/>
          <w:iCs/>
          <w:sz w:val="22"/>
          <w:szCs w:val="22"/>
        </w:rPr>
        <w:t>legale rappresentante</w:t>
      </w:r>
      <w:r w:rsidRPr="0084426B">
        <w:rPr>
          <w:rFonts w:cstheme="minorHAnsi"/>
          <w:sz w:val="22"/>
          <w:szCs w:val="22"/>
        </w:rPr>
        <w:t xml:space="preserve">]  </w:t>
      </w:r>
      <w:r w:rsidRPr="0084426B">
        <w:rPr>
          <w:rFonts w:cstheme="minorHAnsi"/>
          <w:b/>
          <w:bCs/>
          <w:sz w:val="22"/>
          <w:szCs w:val="22"/>
        </w:rPr>
        <w:t xml:space="preserve">□  </w:t>
      </w:r>
      <w:r w:rsidRPr="0084426B">
        <w:rPr>
          <w:rFonts w:cstheme="minorHAnsi"/>
          <w:sz w:val="22"/>
          <w:szCs w:val="22"/>
        </w:rPr>
        <w:t>[</w:t>
      </w:r>
      <w:r w:rsidRPr="0084426B">
        <w:rPr>
          <w:rFonts w:cstheme="minorHAnsi"/>
          <w:i/>
          <w:iCs/>
          <w:sz w:val="22"/>
          <w:szCs w:val="22"/>
        </w:rPr>
        <w:t>procuratore</w:t>
      </w:r>
      <w:r w:rsidRPr="0084426B">
        <w:rPr>
          <w:rFonts w:cstheme="minorHAnsi"/>
          <w:sz w:val="22"/>
          <w:szCs w:val="22"/>
        </w:rPr>
        <w:t xml:space="preserve">] </w:t>
      </w:r>
    </w:p>
    <w:p w14:paraId="69E49FAC"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dell’</w:t>
      </w:r>
      <w:r w:rsidRPr="0084426B">
        <w:rPr>
          <w:rFonts w:cstheme="minorHAnsi"/>
          <w:b/>
          <w:bCs/>
          <w:sz w:val="22"/>
          <w:szCs w:val="22"/>
        </w:rPr>
        <w:t xml:space="preserve">impresa </w:t>
      </w:r>
      <w:r w:rsidRPr="0084426B">
        <w:rPr>
          <w:rFonts w:cstheme="minorHAnsi"/>
          <w:sz w:val="22"/>
          <w:szCs w:val="22"/>
        </w:rPr>
        <w:t>[</w:t>
      </w:r>
      <w:r w:rsidRPr="0084426B">
        <w:rPr>
          <w:rFonts w:cstheme="minorHAnsi"/>
          <w:i/>
          <w:iCs/>
          <w:sz w:val="22"/>
          <w:szCs w:val="22"/>
        </w:rPr>
        <w:t>o altra tipologia di operatore</w:t>
      </w:r>
      <w:r w:rsidRPr="0084426B">
        <w:rPr>
          <w:rFonts w:cstheme="minorHAnsi"/>
          <w:sz w:val="22"/>
          <w:szCs w:val="22"/>
        </w:rPr>
        <w:t>]</w:t>
      </w:r>
    </w:p>
    <w:p w14:paraId="02CE86EB"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_______________________________________________________________________________________ </w:t>
      </w:r>
    </w:p>
    <w:p w14:paraId="481A9B65"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_______________________________________________________________________________________ </w:t>
      </w:r>
    </w:p>
    <w:p w14:paraId="3FC84A1C" w14:textId="77777777" w:rsidR="00F460A6" w:rsidRPr="0084426B" w:rsidRDefault="00F460A6" w:rsidP="00F460A6">
      <w:pPr>
        <w:autoSpaceDE w:val="0"/>
        <w:autoSpaceDN w:val="0"/>
        <w:adjustRightInd w:val="0"/>
        <w:ind w:right="-998"/>
        <w:rPr>
          <w:rFonts w:cstheme="minorHAnsi"/>
          <w:sz w:val="22"/>
          <w:szCs w:val="22"/>
        </w:rPr>
      </w:pPr>
    </w:p>
    <w:p w14:paraId="01CFEB8B"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scritta al registro delle Imprese di___________________________ al n.______________________________</w:t>
      </w:r>
    </w:p>
    <w:p w14:paraId="208BDF08"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i/>
          <w:iCs/>
          <w:sz w:val="22"/>
          <w:szCs w:val="22"/>
        </w:rPr>
        <w:t>[o altro registro o albo]</w:t>
      </w:r>
      <w:r w:rsidRPr="0084426B">
        <w:rPr>
          <w:rFonts w:cstheme="minorHAnsi"/>
          <w:sz w:val="22"/>
          <w:szCs w:val="22"/>
        </w:rPr>
        <w:t xml:space="preserve"> _______________________________________________________________________</w:t>
      </w:r>
    </w:p>
    <w:p w14:paraId="30F7FDD7" w14:textId="77777777" w:rsidR="00F460A6" w:rsidRPr="0084426B" w:rsidRDefault="00F460A6" w:rsidP="00F460A6">
      <w:pPr>
        <w:autoSpaceDE w:val="0"/>
        <w:autoSpaceDN w:val="0"/>
        <w:adjustRightInd w:val="0"/>
        <w:ind w:right="-998"/>
        <w:rPr>
          <w:rFonts w:cstheme="minorHAnsi"/>
          <w:sz w:val="22"/>
          <w:szCs w:val="22"/>
        </w:rPr>
      </w:pPr>
    </w:p>
    <w:p w14:paraId="34D1F9F9"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con sede legale in__________________________via/piazza/corso__________________________________ _______________________________________________________________________________________ </w:t>
      </w:r>
    </w:p>
    <w:p w14:paraId="766F8944"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Tel. ______________________________________________</w:t>
      </w:r>
    </w:p>
    <w:p w14:paraId="2FF1DE4E"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Fax ______________________________________________</w:t>
      </w:r>
    </w:p>
    <w:p w14:paraId="6CEA1FB0"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P.E.C. ____________________________________________ </w:t>
      </w:r>
    </w:p>
    <w:p w14:paraId="6CCE9C78" w14:textId="77777777" w:rsidR="00F460A6" w:rsidRPr="0084426B" w:rsidRDefault="00F460A6" w:rsidP="00F460A6">
      <w:pPr>
        <w:autoSpaceDE w:val="0"/>
        <w:autoSpaceDN w:val="0"/>
        <w:adjustRightInd w:val="0"/>
        <w:ind w:right="-998"/>
        <w:rPr>
          <w:rFonts w:cstheme="minorHAnsi"/>
          <w:sz w:val="22"/>
          <w:szCs w:val="22"/>
        </w:rPr>
      </w:pPr>
    </w:p>
    <w:p w14:paraId="4D559969" w14:textId="77777777" w:rsidR="00F460A6" w:rsidRPr="0084426B" w:rsidRDefault="00F460A6" w:rsidP="009B23A5">
      <w:pPr>
        <w:autoSpaceDE w:val="0"/>
        <w:autoSpaceDN w:val="0"/>
        <w:adjustRightInd w:val="0"/>
        <w:ind w:right="49"/>
        <w:jc w:val="center"/>
        <w:rPr>
          <w:rFonts w:cstheme="minorHAnsi"/>
          <w:sz w:val="22"/>
          <w:szCs w:val="22"/>
        </w:rPr>
      </w:pPr>
    </w:p>
    <w:p w14:paraId="67EB27AF" w14:textId="77777777" w:rsidR="00F460A6" w:rsidRPr="0084426B" w:rsidRDefault="00F460A6" w:rsidP="009B23A5">
      <w:pPr>
        <w:autoSpaceDE w:val="0"/>
        <w:autoSpaceDN w:val="0"/>
        <w:adjustRightInd w:val="0"/>
        <w:ind w:right="49"/>
        <w:jc w:val="center"/>
        <w:rPr>
          <w:rFonts w:cstheme="minorHAnsi"/>
          <w:b/>
          <w:bCs/>
          <w:sz w:val="22"/>
          <w:szCs w:val="22"/>
        </w:rPr>
      </w:pPr>
      <w:r w:rsidRPr="0084426B">
        <w:rPr>
          <w:rFonts w:cstheme="minorHAnsi"/>
          <w:b/>
          <w:bCs/>
          <w:sz w:val="22"/>
          <w:szCs w:val="22"/>
        </w:rPr>
        <w:t>presenta istanza di partecipazione alla procedura negoziata in oggetto</w:t>
      </w:r>
    </w:p>
    <w:p w14:paraId="435E5CE9" w14:textId="77777777" w:rsidR="00F460A6" w:rsidRPr="0084426B" w:rsidRDefault="00F460A6" w:rsidP="009B23A5">
      <w:pPr>
        <w:autoSpaceDE w:val="0"/>
        <w:autoSpaceDN w:val="0"/>
        <w:adjustRightInd w:val="0"/>
        <w:ind w:right="49"/>
        <w:jc w:val="center"/>
        <w:rPr>
          <w:rFonts w:cstheme="minorHAnsi"/>
          <w:b/>
          <w:bCs/>
          <w:sz w:val="22"/>
          <w:szCs w:val="22"/>
        </w:rPr>
      </w:pPr>
      <w:r w:rsidRPr="0084426B">
        <w:rPr>
          <w:rFonts w:cstheme="minorHAnsi"/>
          <w:b/>
          <w:bCs/>
          <w:sz w:val="22"/>
          <w:szCs w:val="22"/>
        </w:rPr>
        <w:t xml:space="preserve">e </w:t>
      </w:r>
    </w:p>
    <w:p w14:paraId="161F258C" w14:textId="77777777" w:rsidR="00F460A6" w:rsidRPr="0084426B" w:rsidRDefault="00F460A6" w:rsidP="009B23A5">
      <w:pPr>
        <w:autoSpaceDE w:val="0"/>
        <w:autoSpaceDN w:val="0"/>
        <w:adjustRightInd w:val="0"/>
        <w:ind w:right="49"/>
        <w:jc w:val="center"/>
        <w:rPr>
          <w:rFonts w:cstheme="minorHAnsi"/>
          <w:sz w:val="22"/>
          <w:szCs w:val="22"/>
        </w:rPr>
      </w:pPr>
      <w:r w:rsidRPr="0084426B">
        <w:rPr>
          <w:rFonts w:cstheme="minorHAnsi"/>
          <w:b/>
          <w:bCs/>
          <w:sz w:val="22"/>
          <w:szCs w:val="22"/>
        </w:rPr>
        <w:t>a tal fine ai sensi e per gli effetti degli artt. 46 e 47 del d.p.r. 445/2000</w:t>
      </w:r>
    </w:p>
    <w:p w14:paraId="43F0299A" w14:textId="77777777" w:rsidR="00F460A6" w:rsidRPr="0084426B" w:rsidRDefault="00F460A6" w:rsidP="00F460A6">
      <w:pPr>
        <w:autoSpaceDE w:val="0"/>
        <w:autoSpaceDN w:val="0"/>
        <w:adjustRightInd w:val="0"/>
        <w:ind w:right="-998"/>
        <w:jc w:val="center"/>
        <w:rPr>
          <w:rFonts w:cstheme="minorHAnsi"/>
          <w:b/>
          <w:bCs/>
          <w:sz w:val="22"/>
          <w:szCs w:val="22"/>
        </w:rPr>
      </w:pPr>
    </w:p>
    <w:p w14:paraId="6F78C632" w14:textId="77777777" w:rsidR="00F460A6" w:rsidRPr="0084426B" w:rsidRDefault="00F460A6" w:rsidP="00B826F5">
      <w:pPr>
        <w:autoSpaceDE w:val="0"/>
        <w:autoSpaceDN w:val="0"/>
        <w:adjustRightInd w:val="0"/>
        <w:ind w:right="-340"/>
        <w:jc w:val="center"/>
        <w:rPr>
          <w:rFonts w:cstheme="minorHAnsi"/>
          <w:b/>
          <w:bCs/>
          <w:sz w:val="28"/>
          <w:szCs w:val="28"/>
        </w:rPr>
      </w:pPr>
      <w:r w:rsidRPr="0084426B">
        <w:rPr>
          <w:rFonts w:cstheme="minorHAnsi"/>
          <w:b/>
          <w:bCs/>
          <w:sz w:val="28"/>
          <w:szCs w:val="28"/>
        </w:rPr>
        <w:t>DICHIARA</w:t>
      </w:r>
    </w:p>
    <w:p w14:paraId="0758506C" w14:textId="77777777" w:rsidR="00F460A6" w:rsidRPr="0084426B" w:rsidRDefault="00F460A6" w:rsidP="00F460A6">
      <w:pPr>
        <w:autoSpaceDE w:val="0"/>
        <w:autoSpaceDN w:val="0"/>
        <w:adjustRightInd w:val="0"/>
        <w:ind w:right="-998"/>
        <w:jc w:val="center"/>
        <w:rPr>
          <w:rFonts w:cstheme="minorHAnsi"/>
          <w:sz w:val="22"/>
          <w:szCs w:val="22"/>
        </w:rPr>
      </w:pPr>
    </w:p>
    <w:p w14:paraId="6211F435" w14:textId="77777777" w:rsidR="00F460A6" w:rsidRPr="0084426B" w:rsidRDefault="00F460A6" w:rsidP="007C605B">
      <w:pPr>
        <w:tabs>
          <w:tab w:val="left" w:pos="284"/>
          <w:tab w:val="left" w:pos="9180"/>
        </w:tabs>
        <w:autoSpaceDE w:val="0"/>
        <w:autoSpaceDN w:val="0"/>
        <w:adjustRightInd w:val="0"/>
        <w:ind w:right="49"/>
        <w:jc w:val="both"/>
        <w:rPr>
          <w:rFonts w:cstheme="minorHAnsi"/>
          <w:sz w:val="22"/>
          <w:szCs w:val="22"/>
        </w:rPr>
      </w:pPr>
      <w:r w:rsidRPr="0084426B">
        <w:rPr>
          <w:rFonts w:cstheme="minorHAnsi"/>
          <w:b/>
          <w:bCs/>
          <w:sz w:val="22"/>
          <w:szCs w:val="22"/>
        </w:rPr>
        <w:t>1.</w:t>
      </w:r>
      <w:r w:rsidRPr="0084426B">
        <w:rPr>
          <w:rFonts w:cstheme="minorHAnsi"/>
          <w:sz w:val="22"/>
          <w:szCs w:val="22"/>
        </w:rPr>
        <w:t>di partecipare alla procedura in oggetto in qualità di [</w:t>
      </w:r>
      <w:r w:rsidRPr="0084426B">
        <w:rPr>
          <w:rFonts w:cstheme="minorHAnsi"/>
          <w:i/>
          <w:iCs/>
          <w:sz w:val="22"/>
          <w:szCs w:val="22"/>
        </w:rPr>
        <w:t>barrare il caso ricorrente e compilare i relativi campi</w:t>
      </w:r>
      <w:r w:rsidRPr="0084426B">
        <w:rPr>
          <w:rFonts w:cstheme="minorHAnsi"/>
          <w:sz w:val="22"/>
          <w:szCs w:val="22"/>
        </w:rPr>
        <w:t>]:</w:t>
      </w:r>
    </w:p>
    <w:p w14:paraId="65D27F33" w14:textId="0C5439AE" w:rsidR="00F460A6" w:rsidRPr="0084426B" w:rsidRDefault="00F460A6" w:rsidP="007C605B">
      <w:pPr>
        <w:tabs>
          <w:tab w:val="left" w:pos="284"/>
          <w:tab w:val="left" w:pos="709"/>
          <w:tab w:val="left" w:pos="851"/>
          <w:tab w:val="left" w:pos="9180"/>
        </w:tabs>
        <w:autoSpaceDE w:val="0"/>
        <w:autoSpaceDN w:val="0"/>
        <w:adjustRightInd w:val="0"/>
        <w:ind w:left="284" w:right="49"/>
        <w:jc w:val="both"/>
        <w:rPr>
          <w:rFonts w:cstheme="minorHAnsi"/>
          <w:sz w:val="22"/>
          <w:szCs w:val="22"/>
        </w:rPr>
      </w:pPr>
      <w:r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b/>
          <w:bCs/>
          <w:sz w:val="22"/>
          <w:szCs w:val="22"/>
        </w:rPr>
        <w:t>Operatore economico singolo</w:t>
      </w:r>
      <w:r w:rsidRPr="0084426B">
        <w:rPr>
          <w:rFonts w:cstheme="minorHAnsi"/>
          <w:sz w:val="22"/>
          <w:szCs w:val="22"/>
        </w:rPr>
        <w:t xml:space="preserve"> ai sensi dell’art. </w:t>
      </w:r>
      <w:r w:rsidR="000A3916" w:rsidRPr="0084426B">
        <w:rPr>
          <w:rFonts w:cstheme="minorHAnsi"/>
          <w:sz w:val="22"/>
          <w:szCs w:val="22"/>
        </w:rPr>
        <w:t>65</w:t>
      </w:r>
      <w:r w:rsidRPr="0084426B">
        <w:rPr>
          <w:rFonts w:cstheme="minorHAnsi"/>
          <w:sz w:val="22"/>
          <w:szCs w:val="22"/>
        </w:rPr>
        <w:t xml:space="preserve">, comma 2, lett. a), del d.lgs. n. </w:t>
      </w:r>
      <w:r w:rsidR="00F772F0" w:rsidRPr="0084426B">
        <w:rPr>
          <w:rFonts w:cstheme="minorHAnsi"/>
          <w:sz w:val="22"/>
          <w:szCs w:val="22"/>
        </w:rPr>
        <w:t>36</w:t>
      </w:r>
      <w:r w:rsidRPr="0084426B">
        <w:rPr>
          <w:rFonts w:cstheme="minorHAnsi"/>
          <w:sz w:val="22"/>
          <w:szCs w:val="22"/>
        </w:rPr>
        <w:t>/</w:t>
      </w:r>
      <w:r w:rsidR="00F772F0" w:rsidRPr="0084426B">
        <w:rPr>
          <w:rFonts w:cstheme="minorHAnsi"/>
          <w:sz w:val="22"/>
          <w:szCs w:val="22"/>
        </w:rPr>
        <w:t>2023</w:t>
      </w:r>
      <w:r w:rsidRPr="0084426B">
        <w:rPr>
          <w:rFonts w:cstheme="minorHAnsi"/>
          <w:sz w:val="22"/>
          <w:szCs w:val="22"/>
        </w:rPr>
        <w:t>;</w:t>
      </w:r>
    </w:p>
    <w:p w14:paraId="5766C196" w14:textId="77777777" w:rsidR="00F460A6" w:rsidRPr="0084426B" w:rsidRDefault="00F460A6" w:rsidP="007C605B">
      <w:pPr>
        <w:tabs>
          <w:tab w:val="left" w:pos="284"/>
          <w:tab w:val="left" w:pos="9180"/>
        </w:tabs>
        <w:autoSpaceDE w:val="0"/>
        <w:autoSpaceDN w:val="0"/>
        <w:adjustRightInd w:val="0"/>
        <w:ind w:left="284" w:right="49"/>
        <w:jc w:val="both"/>
        <w:rPr>
          <w:rFonts w:cstheme="minorHAnsi"/>
          <w:sz w:val="22"/>
          <w:szCs w:val="22"/>
        </w:rPr>
      </w:pPr>
      <w:r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b/>
          <w:bCs/>
          <w:sz w:val="22"/>
          <w:szCs w:val="22"/>
        </w:rPr>
        <w:t xml:space="preserve">Raggruppamento Temporaneo di Imprese </w:t>
      </w:r>
      <w:r w:rsidRPr="0084426B">
        <w:rPr>
          <w:rFonts w:cstheme="minorHAnsi"/>
          <w:b/>
          <w:bCs/>
          <w:sz w:val="22"/>
          <w:szCs w:val="22"/>
          <w:u w:val="single"/>
        </w:rPr>
        <w:t>costituito</w:t>
      </w:r>
      <w:r w:rsidRPr="0084426B">
        <w:rPr>
          <w:rFonts w:cstheme="minorHAnsi"/>
          <w:sz w:val="22"/>
          <w:szCs w:val="22"/>
        </w:rPr>
        <w:t xml:space="preserve"> tra i seguenti soggetti:</w:t>
      </w:r>
    </w:p>
    <w:p w14:paraId="1C1D6D36" w14:textId="77777777" w:rsidR="00F460A6" w:rsidRPr="0084426B" w:rsidRDefault="00F460A6" w:rsidP="007C605B">
      <w:pPr>
        <w:tabs>
          <w:tab w:val="left" w:pos="540"/>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mandataria ___________________________________________________________________________</w:t>
      </w:r>
    </w:p>
    <w:p w14:paraId="2FF382AA" w14:textId="77777777" w:rsidR="00F460A6" w:rsidRPr="0084426B" w:rsidRDefault="00F460A6" w:rsidP="007C605B">
      <w:pPr>
        <w:tabs>
          <w:tab w:val="left" w:pos="540"/>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mandante ____________________________________________________________________________</w:t>
      </w:r>
    </w:p>
    <w:p w14:paraId="2BE889A1" w14:textId="77777777" w:rsidR="00F460A6" w:rsidRPr="0084426B" w:rsidRDefault="00F460A6" w:rsidP="007C605B">
      <w:pPr>
        <w:tabs>
          <w:tab w:val="left" w:pos="540"/>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mandante ____________________________________________________________________________</w:t>
      </w:r>
    </w:p>
    <w:p w14:paraId="12F49F1C" w14:textId="77777777" w:rsidR="00F460A6" w:rsidRPr="0084426B" w:rsidRDefault="00F460A6" w:rsidP="007C605B">
      <w:pPr>
        <w:tabs>
          <w:tab w:val="left" w:pos="284"/>
          <w:tab w:val="left" w:pos="9180"/>
        </w:tabs>
        <w:autoSpaceDE w:val="0"/>
        <w:autoSpaceDN w:val="0"/>
        <w:adjustRightInd w:val="0"/>
        <w:ind w:left="284" w:right="49"/>
        <w:jc w:val="both"/>
        <w:rPr>
          <w:rFonts w:cstheme="minorHAnsi"/>
          <w:sz w:val="22"/>
          <w:szCs w:val="22"/>
        </w:rPr>
      </w:pPr>
      <w:r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b/>
          <w:bCs/>
          <w:sz w:val="22"/>
          <w:szCs w:val="22"/>
        </w:rPr>
        <w:t xml:space="preserve">Raggruppamento Temporaneo di Imprese </w:t>
      </w:r>
      <w:r w:rsidRPr="0084426B">
        <w:rPr>
          <w:rFonts w:cstheme="minorHAnsi"/>
          <w:b/>
          <w:bCs/>
          <w:sz w:val="22"/>
          <w:szCs w:val="22"/>
          <w:u w:val="single"/>
        </w:rPr>
        <w:t>costituendo</w:t>
      </w:r>
      <w:r w:rsidRPr="0084426B">
        <w:rPr>
          <w:rFonts w:cstheme="minorHAnsi"/>
          <w:sz w:val="22"/>
          <w:szCs w:val="22"/>
        </w:rPr>
        <w:t xml:space="preserve"> tra i seguenti soggetti: </w:t>
      </w:r>
    </w:p>
    <w:p w14:paraId="4D88C2CC" w14:textId="77777777" w:rsidR="00F460A6" w:rsidRPr="0084426B" w:rsidRDefault="00F460A6" w:rsidP="007C605B">
      <w:pPr>
        <w:tabs>
          <w:tab w:val="left" w:pos="284"/>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mandataria ___________________________________________________________________________</w:t>
      </w:r>
    </w:p>
    <w:p w14:paraId="12A5ECD8" w14:textId="77777777" w:rsidR="00F460A6" w:rsidRPr="0084426B" w:rsidRDefault="00F460A6" w:rsidP="007C605B">
      <w:pPr>
        <w:tabs>
          <w:tab w:val="left" w:pos="284"/>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mandante ____________________________________________________________________________</w:t>
      </w:r>
    </w:p>
    <w:p w14:paraId="027BE10E" w14:textId="77777777" w:rsidR="00F460A6" w:rsidRPr="0084426B" w:rsidRDefault="00F460A6" w:rsidP="007C605B">
      <w:pPr>
        <w:tabs>
          <w:tab w:val="left" w:pos="540"/>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mandante ____________________________________________________________________________</w:t>
      </w:r>
    </w:p>
    <w:p w14:paraId="65758D9B" w14:textId="4CA42DC6" w:rsidR="00F460A6" w:rsidRPr="0084426B" w:rsidRDefault="00F460A6" w:rsidP="007C605B">
      <w:pPr>
        <w:tabs>
          <w:tab w:val="left" w:pos="284"/>
          <w:tab w:val="left" w:pos="567"/>
        </w:tabs>
        <w:autoSpaceDE w:val="0"/>
        <w:autoSpaceDN w:val="0"/>
        <w:adjustRightInd w:val="0"/>
        <w:ind w:left="284" w:right="49"/>
        <w:jc w:val="both"/>
        <w:rPr>
          <w:rFonts w:cstheme="minorHAnsi"/>
          <w:i/>
          <w:iCs/>
          <w:sz w:val="22"/>
          <w:szCs w:val="22"/>
        </w:rPr>
      </w:pPr>
      <w:r w:rsidRPr="0084426B">
        <w:rPr>
          <w:rFonts w:cstheme="minorHAnsi"/>
          <w:sz w:val="22"/>
          <w:szCs w:val="22"/>
        </w:rPr>
        <w:t>□</w:t>
      </w:r>
      <w:r w:rsidR="00C4608B" w:rsidRPr="0084426B">
        <w:rPr>
          <w:rFonts w:cstheme="minorHAnsi"/>
          <w:sz w:val="22"/>
          <w:szCs w:val="22"/>
        </w:rPr>
        <w:t xml:space="preserve"> </w:t>
      </w:r>
      <w:r w:rsidRPr="0084426B">
        <w:rPr>
          <w:rFonts w:cstheme="minorHAnsi"/>
          <w:b/>
          <w:bCs/>
          <w:sz w:val="22"/>
          <w:szCs w:val="22"/>
        </w:rPr>
        <w:t xml:space="preserve">Consorzio </w:t>
      </w:r>
      <w:r w:rsidRPr="0084426B">
        <w:rPr>
          <w:rFonts w:cstheme="minorHAnsi"/>
          <w:b/>
          <w:bCs/>
          <w:sz w:val="22"/>
          <w:szCs w:val="22"/>
          <w:u w:val="single"/>
        </w:rPr>
        <w:t>costituito</w:t>
      </w:r>
      <w:r w:rsidRPr="0084426B">
        <w:rPr>
          <w:rFonts w:cstheme="minorHAnsi"/>
          <w:sz w:val="22"/>
          <w:szCs w:val="22"/>
        </w:rPr>
        <w:t xml:space="preserve"> ai sensi dell’art. </w:t>
      </w:r>
      <w:r w:rsidR="009A25C5" w:rsidRPr="0084426B">
        <w:rPr>
          <w:rFonts w:cstheme="minorHAnsi"/>
          <w:sz w:val="22"/>
          <w:szCs w:val="22"/>
        </w:rPr>
        <w:t>65</w:t>
      </w:r>
      <w:r w:rsidRPr="0084426B">
        <w:rPr>
          <w:rFonts w:cstheme="minorHAnsi"/>
          <w:sz w:val="22"/>
          <w:szCs w:val="22"/>
        </w:rPr>
        <w:t xml:space="preserve">, comma 2, d.lgs. n. </w:t>
      </w:r>
      <w:r w:rsidR="009A25C5" w:rsidRPr="0084426B">
        <w:rPr>
          <w:rFonts w:cstheme="minorHAnsi"/>
          <w:sz w:val="22"/>
          <w:szCs w:val="22"/>
        </w:rPr>
        <w:t>36</w:t>
      </w:r>
      <w:r w:rsidRPr="0084426B">
        <w:rPr>
          <w:rFonts w:cstheme="minorHAnsi"/>
          <w:sz w:val="22"/>
          <w:szCs w:val="22"/>
        </w:rPr>
        <w:t>/</w:t>
      </w:r>
      <w:r w:rsidR="009A25C5" w:rsidRPr="0084426B">
        <w:rPr>
          <w:rFonts w:cstheme="minorHAnsi"/>
          <w:sz w:val="22"/>
          <w:szCs w:val="22"/>
        </w:rPr>
        <w:t xml:space="preserve">2023 </w:t>
      </w:r>
      <w:r w:rsidRPr="0084426B">
        <w:rPr>
          <w:rFonts w:cstheme="minorHAnsi"/>
          <w:sz w:val="22"/>
          <w:szCs w:val="22"/>
        </w:rPr>
        <w:t>[</w:t>
      </w:r>
      <w:r w:rsidRPr="0084426B">
        <w:rPr>
          <w:rFonts w:cstheme="minorHAnsi"/>
          <w:i/>
          <w:iCs/>
          <w:sz w:val="22"/>
          <w:szCs w:val="22"/>
        </w:rPr>
        <w:t>indicare tipologia</w:t>
      </w:r>
      <w:r w:rsidRPr="0084426B">
        <w:rPr>
          <w:rFonts w:cstheme="minorHAnsi"/>
          <w:sz w:val="22"/>
          <w:szCs w:val="22"/>
        </w:rPr>
        <w:t xml:space="preserve">] ____________________________________________________________________________________ </w:t>
      </w:r>
    </w:p>
    <w:p w14:paraId="69C66400" w14:textId="77777777" w:rsidR="00F460A6" w:rsidRPr="0084426B" w:rsidRDefault="00F460A6" w:rsidP="007C605B">
      <w:pPr>
        <w:tabs>
          <w:tab w:val="left" w:pos="284"/>
        </w:tabs>
        <w:autoSpaceDE w:val="0"/>
        <w:autoSpaceDN w:val="0"/>
        <w:adjustRightInd w:val="0"/>
        <w:ind w:left="644" w:right="49" w:hanging="218"/>
        <w:jc w:val="both"/>
        <w:rPr>
          <w:rFonts w:cstheme="minorHAnsi"/>
          <w:i/>
          <w:iCs/>
          <w:sz w:val="22"/>
          <w:szCs w:val="22"/>
        </w:rPr>
      </w:pPr>
      <w:r w:rsidRPr="0084426B">
        <w:rPr>
          <w:rFonts w:cstheme="minorHAnsi"/>
          <w:b/>
          <w:bCs/>
          <w:sz w:val="22"/>
          <w:szCs w:val="22"/>
        </w:rPr>
        <w:lastRenderedPageBreak/>
        <w:t>-</w:t>
      </w:r>
      <w:r w:rsidR="00A901E3" w:rsidRPr="0084426B">
        <w:rPr>
          <w:rFonts w:cstheme="minorHAnsi"/>
          <w:b/>
          <w:bCs/>
          <w:sz w:val="22"/>
          <w:szCs w:val="22"/>
        </w:rPr>
        <w:t xml:space="preserve"> </w:t>
      </w:r>
      <w:r w:rsidRPr="0084426B">
        <w:rPr>
          <w:rFonts w:cstheme="minorHAnsi"/>
          <w:sz w:val="22"/>
          <w:szCs w:val="22"/>
        </w:rPr>
        <w:t>Consorziata per conto della quale il Consorzio partecipa:</w:t>
      </w:r>
    </w:p>
    <w:p w14:paraId="7AF74C08" w14:textId="77777777" w:rsidR="00F460A6" w:rsidRPr="0084426B" w:rsidRDefault="00F460A6" w:rsidP="007C605B">
      <w:pPr>
        <w:tabs>
          <w:tab w:val="left" w:pos="540"/>
          <w:tab w:val="left" w:pos="9180"/>
        </w:tabs>
        <w:autoSpaceDE w:val="0"/>
        <w:autoSpaceDN w:val="0"/>
        <w:adjustRightInd w:val="0"/>
        <w:ind w:left="927" w:right="49" w:hanging="360"/>
        <w:jc w:val="both"/>
        <w:rPr>
          <w:rFonts w:cstheme="minorHAnsi"/>
          <w:sz w:val="22"/>
          <w:szCs w:val="22"/>
        </w:rPr>
      </w:pPr>
      <w:r w:rsidRPr="0084426B">
        <w:rPr>
          <w:rFonts w:cstheme="minorHAnsi"/>
          <w:sz w:val="22"/>
          <w:szCs w:val="22"/>
        </w:rPr>
        <w:t>_________________________________________________________________________________</w:t>
      </w:r>
    </w:p>
    <w:p w14:paraId="7C2CCEA8" w14:textId="7B6F0737" w:rsidR="00F460A6" w:rsidRPr="0084426B" w:rsidRDefault="00F460A6" w:rsidP="007C605B">
      <w:pPr>
        <w:tabs>
          <w:tab w:val="left" w:pos="540"/>
          <w:tab w:val="left" w:pos="9180"/>
        </w:tabs>
        <w:autoSpaceDE w:val="0"/>
        <w:autoSpaceDN w:val="0"/>
        <w:adjustRightInd w:val="0"/>
        <w:ind w:left="568" w:right="49" w:hanging="284"/>
        <w:jc w:val="both"/>
        <w:rPr>
          <w:rFonts w:cstheme="minorHAnsi"/>
          <w:i/>
          <w:iCs/>
          <w:sz w:val="22"/>
          <w:szCs w:val="22"/>
        </w:rPr>
      </w:pPr>
      <w:r w:rsidRPr="0084426B">
        <w:rPr>
          <w:rFonts w:cstheme="minorHAnsi"/>
          <w:sz w:val="22"/>
          <w:szCs w:val="22"/>
        </w:rPr>
        <w:t xml:space="preserve">□ </w:t>
      </w:r>
      <w:r w:rsidRPr="0084426B">
        <w:rPr>
          <w:rFonts w:cstheme="minorHAnsi"/>
          <w:b/>
          <w:bCs/>
          <w:sz w:val="22"/>
          <w:szCs w:val="22"/>
        </w:rPr>
        <w:t xml:space="preserve">Consorzio </w:t>
      </w:r>
      <w:r w:rsidRPr="0084426B">
        <w:rPr>
          <w:rFonts w:cstheme="minorHAnsi"/>
          <w:b/>
          <w:bCs/>
          <w:sz w:val="22"/>
          <w:szCs w:val="22"/>
          <w:u w:val="single"/>
        </w:rPr>
        <w:t>costituendo</w:t>
      </w:r>
      <w:r w:rsidRPr="0084426B">
        <w:rPr>
          <w:rFonts w:cstheme="minorHAnsi"/>
          <w:i/>
          <w:iCs/>
          <w:sz w:val="22"/>
          <w:szCs w:val="22"/>
        </w:rPr>
        <w:t xml:space="preserve"> </w:t>
      </w:r>
      <w:r w:rsidRPr="0084426B">
        <w:rPr>
          <w:rFonts w:cstheme="minorHAnsi"/>
          <w:sz w:val="22"/>
          <w:szCs w:val="22"/>
        </w:rPr>
        <w:t xml:space="preserve">ai sensi dell’art. </w:t>
      </w:r>
      <w:r w:rsidR="00E219F9" w:rsidRPr="0084426B">
        <w:rPr>
          <w:rFonts w:cstheme="minorHAnsi"/>
          <w:sz w:val="22"/>
          <w:szCs w:val="22"/>
        </w:rPr>
        <w:t>68</w:t>
      </w:r>
      <w:r w:rsidRPr="0084426B">
        <w:rPr>
          <w:rFonts w:cstheme="minorHAnsi"/>
          <w:sz w:val="22"/>
          <w:szCs w:val="22"/>
        </w:rPr>
        <w:t xml:space="preserve">, comma </w:t>
      </w:r>
      <w:r w:rsidR="00E219F9" w:rsidRPr="0084426B">
        <w:rPr>
          <w:rFonts w:cstheme="minorHAnsi"/>
          <w:sz w:val="22"/>
          <w:szCs w:val="22"/>
        </w:rPr>
        <w:t>1</w:t>
      </w:r>
      <w:r w:rsidRPr="0084426B">
        <w:rPr>
          <w:rFonts w:cstheme="minorHAnsi"/>
          <w:sz w:val="22"/>
          <w:szCs w:val="22"/>
        </w:rPr>
        <w:t xml:space="preserve">, d.lgs. n. </w:t>
      </w:r>
      <w:r w:rsidR="00E219F9" w:rsidRPr="0084426B">
        <w:rPr>
          <w:rFonts w:cstheme="minorHAnsi"/>
          <w:sz w:val="22"/>
          <w:szCs w:val="22"/>
        </w:rPr>
        <w:t>36</w:t>
      </w:r>
      <w:r w:rsidRPr="0084426B">
        <w:rPr>
          <w:rFonts w:cstheme="minorHAnsi"/>
          <w:sz w:val="22"/>
          <w:szCs w:val="22"/>
        </w:rPr>
        <w:t>/</w:t>
      </w:r>
      <w:r w:rsidR="00E219F9" w:rsidRPr="0084426B">
        <w:rPr>
          <w:rFonts w:cstheme="minorHAnsi"/>
          <w:sz w:val="22"/>
          <w:szCs w:val="22"/>
        </w:rPr>
        <w:t xml:space="preserve">2023 </w:t>
      </w:r>
      <w:r w:rsidRPr="0084426B">
        <w:rPr>
          <w:rFonts w:cstheme="minorHAnsi"/>
          <w:sz w:val="22"/>
          <w:szCs w:val="22"/>
        </w:rPr>
        <w:t>[</w:t>
      </w:r>
      <w:r w:rsidRPr="0084426B">
        <w:rPr>
          <w:rFonts w:cstheme="minorHAnsi"/>
          <w:i/>
          <w:iCs/>
          <w:sz w:val="22"/>
          <w:szCs w:val="22"/>
        </w:rPr>
        <w:t>indicare tipologia</w:t>
      </w:r>
      <w:r w:rsidRPr="0084426B">
        <w:rPr>
          <w:rFonts w:cstheme="minorHAnsi"/>
          <w:sz w:val="22"/>
          <w:szCs w:val="22"/>
        </w:rPr>
        <w:t xml:space="preserve">] _________________________________________________________________________________ </w:t>
      </w:r>
    </w:p>
    <w:p w14:paraId="5E00F7B1" w14:textId="77777777" w:rsidR="00F460A6" w:rsidRPr="0084426B" w:rsidRDefault="00A901E3" w:rsidP="007C605B">
      <w:pPr>
        <w:tabs>
          <w:tab w:val="left" w:pos="540"/>
          <w:tab w:val="left" w:pos="9180"/>
        </w:tabs>
        <w:autoSpaceDE w:val="0"/>
        <w:autoSpaceDN w:val="0"/>
        <w:adjustRightInd w:val="0"/>
        <w:ind w:left="426" w:right="49"/>
        <w:jc w:val="both"/>
        <w:rPr>
          <w:rFonts w:cstheme="minorHAnsi"/>
          <w:i/>
          <w:iCs/>
          <w:sz w:val="22"/>
          <w:szCs w:val="22"/>
        </w:rPr>
      </w:pPr>
      <w:r w:rsidRPr="0084426B">
        <w:rPr>
          <w:rFonts w:cstheme="minorHAnsi"/>
          <w:b/>
          <w:bCs/>
          <w:sz w:val="22"/>
          <w:szCs w:val="22"/>
        </w:rPr>
        <w:t xml:space="preserve">- </w:t>
      </w:r>
      <w:r w:rsidR="00F460A6" w:rsidRPr="0084426B">
        <w:rPr>
          <w:rFonts w:cstheme="minorHAnsi"/>
          <w:sz w:val="22"/>
          <w:szCs w:val="22"/>
        </w:rPr>
        <w:t xml:space="preserve">Consorziata per conto della quale il Consorzio partecipa: </w:t>
      </w:r>
    </w:p>
    <w:p w14:paraId="662B3A75" w14:textId="77777777" w:rsidR="00F460A6" w:rsidRPr="0084426B" w:rsidRDefault="00F460A6" w:rsidP="007C605B">
      <w:pPr>
        <w:tabs>
          <w:tab w:val="left" w:pos="540"/>
          <w:tab w:val="left" w:pos="9180"/>
        </w:tabs>
        <w:autoSpaceDE w:val="0"/>
        <w:autoSpaceDN w:val="0"/>
        <w:adjustRightInd w:val="0"/>
        <w:ind w:left="927" w:right="49" w:hanging="360"/>
        <w:jc w:val="both"/>
        <w:rPr>
          <w:rFonts w:cstheme="minorHAnsi"/>
          <w:sz w:val="22"/>
          <w:szCs w:val="22"/>
        </w:rPr>
      </w:pPr>
      <w:r w:rsidRPr="0084426B">
        <w:rPr>
          <w:rFonts w:cstheme="minorHAnsi"/>
          <w:sz w:val="22"/>
          <w:szCs w:val="22"/>
        </w:rPr>
        <w:t>_________________________________________________________________________________</w:t>
      </w:r>
    </w:p>
    <w:p w14:paraId="236E8FB2" w14:textId="6359BAC3" w:rsidR="00F460A6" w:rsidRPr="0084426B" w:rsidRDefault="00F460A6" w:rsidP="007C605B">
      <w:pPr>
        <w:tabs>
          <w:tab w:val="left" w:pos="540"/>
          <w:tab w:val="left" w:pos="9180"/>
        </w:tabs>
        <w:autoSpaceDE w:val="0"/>
        <w:autoSpaceDN w:val="0"/>
        <w:adjustRightInd w:val="0"/>
        <w:ind w:left="567" w:right="49" w:hanging="283"/>
        <w:jc w:val="both"/>
        <w:rPr>
          <w:rFonts w:cstheme="minorHAnsi"/>
          <w:i/>
          <w:iCs/>
          <w:sz w:val="22"/>
          <w:szCs w:val="22"/>
        </w:rPr>
      </w:pPr>
      <w:r w:rsidRPr="0084426B">
        <w:rPr>
          <w:rFonts w:cstheme="minorHAnsi"/>
          <w:sz w:val="22"/>
          <w:szCs w:val="22"/>
        </w:rPr>
        <w:t xml:space="preserve">□ </w:t>
      </w:r>
      <w:r w:rsidR="00A901E3" w:rsidRPr="0084426B">
        <w:rPr>
          <w:rFonts w:cstheme="minorHAnsi"/>
          <w:sz w:val="22"/>
          <w:szCs w:val="22"/>
        </w:rPr>
        <w:t xml:space="preserve">   </w:t>
      </w:r>
      <w:r w:rsidRPr="0084426B">
        <w:rPr>
          <w:rFonts w:cstheme="minorHAnsi"/>
          <w:b/>
          <w:bCs/>
          <w:sz w:val="22"/>
          <w:szCs w:val="22"/>
        </w:rPr>
        <w:t>GEIE</w:t>
      </w:r>
      <w:r w:rsidRPr="0084426B">
        <w:rPr>
          <w:rFonts w:cstheme="minorHAnsi"/>
          <w:sz w:val="22"/>
          <w:szCs w:val="22"/>
        </w:rPr>
        <w:t xml:space="preserve"> ai sensi dell’art. </w:t>
      </w:r>
      <w:r w:rsidR="00653466" w:rsidRPr="0084426B">
        <w:rPr>
          <w:rFonts w:cstheme="minorHAnsi"/>
          <w:sz w:val="22"/>
          <w:szCs w:val="22"/>
        </w:rPr>
        <w:t>65</w:t>
      </w:r>
      <w:r w:rsidRPr="0084426B">
        <w:rPr>
          <w:rFonts w:cstheme="minorHAnsi"/>
          <w:sz w:val="22"/>
          <w:szCs w:val="22"/>
        </w:rPr>
        <w:t xml:space="preserve">, comma </w:t>
      </w:r>
      <w:r w:rsidR="00653466" w:rsidRPr="0084426B">
        <w:rPr>
          <w:rFonts w:cstheme="minorHAnsi"/>
          <w:sz w:val="22"/>
          <w:szCs w:val="22"/>
        </w:rPr>
        <w:t>2</w:t>
      </w:r>
      <w:r w:rsidRPr="0084426B">
        <w:rPr>
          <w:rFonts w:cstheme="minorHAnsi"/>
          <w:sz w:val="22"/>
          <w:szCs w:val="22"/>
        </w:rPr>
        <w:t xml:space="preserve">, lett. </w:t>
      </w:r>
      <w:r w:rsidR="00653466" w:rsidRPr="0084426B">
        <w:rPr>
          <w:rFonts w:cstheme="minorHAnsi"/>
          <w:sz w:val="22"/>
          <w:szCs w:val="22"/>
        </w:rPr>
        <w:t>h</w:t>
      </w:r>
      <w:r w:rsidRPr="0084426B">
        <w:rPr>
          <w:rFonts w:cstheme="minorHAnsi"/>
          <w:sz w:val="22"/>
          <w:szCs w:val="22"/>
        </w:rPr>
        <w:t xml:space="preserve">), d.lgs. n. </w:t>
      </w:r>
      <w:r w:rsidR="00653466" w:rsidRPr="0084426B">
        <w:rPr>
          <w:rFonts w:cstheme="minorHAnsi"/>
          <w:sz w:val="22"/>
          <w:szCs w:val="22"/>
        </w:rPr>
        <w:t>36</w:t>
      </w:r>
      <w:r w:rsidRPr="0084426B">
        <w:rPr>
          <w:rFonts w:cstheme="minorHAnsi"/>
          <w:sz w:val="22"/>
          <w:szCs w:val="22"/>
        </w:rPr>
        <w:t>/</w:t>
      </w:r>
      <w:r w:rsidR="00653466" w:rsidRPr="0084426B">
        <w:rPr>
          <w:rFonts w:cstheme="minorHAnsi"/>
          <w:sz w:val="22"/>
          <w:szCs w:val="22"/>
        </w:rPr>
        <w:t xml:space="preserve">2023 </w:t>
      </w:r>
      <w:r w:rsidRPr="0084426B">
        <w:rPr>
          <w:rFonts w:cstheme="minorHAnsi"/>
          <w:sz w:val="22"/>
          <w:szCs w:val="22"/>
        </w:rPr>
        <w:t>con i seguenti soggetti:</w:t>
      </w:r>
    </w:p>
    <w:p w14:paraId="638B566F" w14:textId="77777777" w:rsidR="00F460A6" w:rsidRPr="0084426B" w:rsidRDefault="00F460A6" w:rsidP="007C605B">
      <w:pPr>
        <w:tabs>
          <w:tab w:val="left" w:pos="540"/>
          <w:tab w:val="left" w:pos="9180"/>
        </w:tabs>
        <w:autoSpaceDE w:val="0"/>
        <w:autoSpaceDN w:val="0"/>
        <w:adjustRightInd w:val="0"/>
        <w:ind w:left="567" w:right="49"/>
        <w:jc w:val="both"/>
        <w:rPr>
          <w:rFonts w:cstheme="minorHAnsi"/>
          <w:b/>
          <w:bCs/>
          <w:sz w:val="22"/>
          <w:szCs w:val="22"/>
        </w:rPr>
      </w:pPr>
      <w:r w:rsidRPr="0084426B">
        <w:rPr>
          <w:rFonts w:cstheme="minorHAnsi"/>
          <w:b/>
          <w:bCs/>
          <w:sz w:val="22"/>
          <w:szCs w:val="22"/>
        </w:rPr>
        <w:t xml:space="preserve">_________________________________________________________________________________ </w:t>
      </w:r>
    </w:p>
    <w:p w14:paraId="737FD80F" w14:textId="77777777" w:rsidR="00F460A6" w:rsidRPr="0084426B" w:rsidRDefault="00F460A6" w:rsidP="00645646">
      <w:pPr>
        <w:tabs>
          <w:tab w:val="left" w:pos="540"/>
          <w:tab w:val="left" w:pos="9180"/>
          <w:tab w:val="left" w:pos="9781"/>
        </w:tabs>
        <w:autoSpaceDE w:val="0"/>
        <w:autoSpaceDN w:val="0"/>
        <w:adjustRightInd w:val="0"/>
        <w:ind w:left="567" w:right="49"/>
        <w:jc w:val="both"/>
        <w:rPr>
          <w:rFonts w:cstheme="minorHAnsi"/>
          <w:i/>
          <w:iCs/>
          <w:sz w:val="22"/>
          <w:szCs w:val="22"/>
        </w:rPr>
      </w:pPr>
      <w:r w:rsidRPr="0084426B">
        <w:rPr>
          <w:rFonts w:cstheme="minorHAnsi"/>
          <w:b/>
          <w:bCs/>
          <w:sz w:val="22"/>
          <w:szCs w:val="22"/>
        </w:rPr>
        <w:t>_________________________________________________________________________________</w:t>
      </w:r>
      <w:r w:rsidRPr="0084426B">
        <w:rPr>
          <w:rFonts w:cstheme="minorHAnsi"/>
          <w:sz w:val="22"/>
          <w:szCs w:val="22"/>
        </w:rPr>
        <w:t xml:space="preserve"> </w:t>
      </w:r>
    </w:p>
    <w:p w14:paraId="0A909B55" w14:textId="765E9FD6" w:rsidR="00F460A6" w:rsidRPr="0084426B" w:rsidRDefault="00F460A6" w:rsidP="00645646">
      <w:pPr>
        <w:tabs>
          <w:tab w:val="left" w:pos="540"/>
          <w:tab w:val="left" w:pos="9180"/>
          <w:tab w:val="left" w:pos="9781"/>
        </w:tabs>
        <w:autoSpaceDE w:val="0"/>
        <w:autoSpaceDN w:val="0"/>
        <w:adjustRightInd w:val="0"/>
        <w:ind w:left="568" w:right="49" w:hanging="284"/>
        <w:jc w:val="both"/>
        <w:rPr>
          <w:rFonts w:cstheme="minorHAnsi"/>
          <w:i/>
          <w:iCs/>
          <w:sz w:val="22"/>
          <w:szCs w:val="22"/>
        </w:rPr>
      </w:pPr>
      <w:r w:rsidRPr="0084426B">
        <w:rPr>
          <w:rFonts w:cstheme="minorHAnsi"/>
          <w:sz w:val="22"/>
          <w:szCs w:val="22"/>
        </w:rPr>
        <w:t xml:space="preserve">□ </w:t>
      </w:r>
      <w:r w:rsidR="00A901E3" w:rsidRPr="0084426B">
        <w:rPr>
          <w:rFonts w:cstheme="minorHAnsi"/>
          <w:sz w:val="22"/>
          <w:szCs w:val="22"/>
        </w:rPr>
        <w:t xml:space="preserve"> </w:t>
      </w:r>
      <w:r w:rsidRPr="0084426B">
        <w:rPr>
          <w:rFonts w:cstheme="minorHAnsi"/>
          <w:b/>
          <w:bCs/>
          <w:sz w:val="22"/>
          <w:szCs w:val="22"/>
        </w:rPr>
        <w:t>Aggregazione tra le imprese aderenti al contratto di rete</w:t>
      </w:r>
      <w:r w:rsidRPr="0084426B">
        <w:rPr>
          <w:rFonts w:cstheme="minorHAnsi"/>
          <w:sz w:val="22"/>
          <w:szCs w:val="22"/>
        </w:rPr>
        <w:t xml:space="preserve"> ai sensi dell’articolo 3, comma 4-</w:t>
      </w:r>
      <w:r w:rsidRPr="0084426B">
        <w:rPr>
          <w:rFonts w:cstheme="minorHAnsi"/>
          <w:i/>
          <w:iCs/>
          <w:sz w:val="22"/>
          <w:szCs w:val="22"/>
        </w:rPr>
        <w:t>ter</w:t>
      </w:r>
      <w:r w:rsidRPr="0084426B">
        <w:rPr>
          <w:rFonts w:cstheme="minorHAnsi"/>
          <w:sz w:val="22"/>
          <w:szCs w:val="22"/>
        </w:rPr>
        <w:t xml:space="preserve">, del decreto-legge 10 febbraio 2009, n. 5, convertito dalla legge 9 aprile 2009, n. 33, come previsto dall’art. </w:t>
      </w:r>
      <w:r w:rsidR="008D1299" w:rsidRPr="0084426B">
        <w:rPr>
          <w:rFonts w:cstheme="minorHAnsi"/>
          <w:sz w:val="22"/>
          <w:szCs w:val="22"/>
        </w:rPr>
        <w:t>65</w:t>
      </w:r>
      <w:r w:rsidRPr="0084426B">
        <w:rPr>
          <w:rFonts w:cstheme="minorHAnsi"/>
          <w:sz w:val="22"/>
          <w:szCs w:val="22"/>
        </w:rPr>
        <w:t xml:space="preserve">, comma </w:t>
      </w:r>
      <w:r w:rsidR="008D1299" w:rsidRPr="0084426B">
        <w:rPr>
          <w:rFonts w:cstheme="minorHAnsi"/>
          <w:sz w:val="22"/>
          <w:szCs w:val="22"/>
        </w:rPr>
        <w:t>2</w:t>
      </w:r>
      <w:r w:rsidRPr="0084426B">
        <w:rPr>
          <w:rFonts w:cstheme="minorHAnsi"/>
          <w:sz w:val="22"/>
          <w:szCs w:val="22"/>
        </w:rPr>
        <w:t xml:space="preserve">, lett. </w:t>
      </w:r>
      <w:r w:rsidR="008D1299" w:rsidRPr="0084426B">
        <w:rPr>
          <w:rFonts w:cstheme="minorHAnsi"/>
          <w:sz w:val="22"/>
          <w:szCs w:val="22"/>
        </w:rPr>
        <w:t>g</w:t>
      </w:r>
      <w:r w:rsidRPr="0084426B">
        <w:rPr>
          <w:rFonts w:cstheme="minorHAnsi"/>
          <w:sz w:val="22"/>
          <w:szCs w:val="22"/>
        </w:rPr>
        <w:t xml:space="preserve">) del d.lgs. n. </w:t>
      </w:r>
      <w:r w:rsidR="008D1299" w:rsidRPr="0084426B">
        <w:rPr>
          <w:rFonts w:cstheme="minorHAnsi"/>
          <w:sz w:val="22"/>
          <w:szCs w:val="22"/>
        </w:rPr>
        <w:t>36</w:t>
      </w:r>
      <w:r w:rsidRPr="0084426B">
        <w:rPr>
          <w:rFonts w:cstheme="minorHAnsi"/>
          <w:sz w:val="22"/>
          <w:szCs w:val="22"/>
        </w:rPr>
        <w:t>/</w:t>
      </w:r>
      <w:r w:rsidR="008D1299" w:rsidRPr="0084426B">
        <w:rPr>
          <w:rFonts w:cstheme="minorHAnsi"/>
          <w:sz w:val="22"/>
          <w:szCs w:val="22"/>
        </w:rPr>
        <w:t>2023</w:t>
      </w:r>
      <w:r w:rsidRPr="0084426B">
        <w:rPr>
          <w:rFonts w:cstheme="minorHAnsi"/>
          <w:sz w:val="22"/>
          <w:szCs w:val="22"/>
        </w:rPr>
        <w:t xml:space="preserve">:  </w:t>
      </w:r>
    </w:p>
    <w:p w14:paraId="68A3C44C" w14:textId="77777777" w:rsidR="00F460A6" w:rsidRPr="0084426B" w:rsidRDefault="00F460A6" w:rsidP="00645646">
      <w:pPr>
        <w:tabs>
          <w:tab w:val="left" w:pos="540"/>
          <w:tab w:val="left" w:pos="9180"/>
          <w:tab w:val="left" w:pos="9781"/>
        </w:tabs>
        <w:autoSpaceDE w:val="0"/>
        <w:autoSpaceDN w:val="0"/>
        <w:adjustRightInd w:val="0"/>
        <w:ind w:left="567" w:right="-900"/>
        <w:jc w:val="both"/>
        <w:rPr>
          <w:rFonts w:cstheme="minorHAnsi"/>
          <w:i/>
          <w:iCs/>
          <w:sz w:val="22"/>
          <w:szCs w:val="22"/>
        </w:rPr>
      </w:pPr>
      <w:r w:rsidRPr="0084426B">
        <w:rPr>
          <w:rFonts w:cstheme="minorHAnsi"/>
          <w:sz w:val="22"/>
          <w:szCs w:val="22"/>
        </w:rPr>
        <w:t>_________________________________________________________________________________</w:t>
      </w:r>
    </w:p>
    <w:p w14:paraId="6DAE8F31" w14:textId="77777777" w:rsidR="00F460A6" w:rsidRPr="0084426B" w:rsidRDefault="00F460A6" w:rsidP="00645646">
      <w:pPr>
        <w:tabs>
          <w:tab w:val="left" w:pos="540"/>
          <w:tab w:val="left" w:pos="9180"/>
          <w:tab w:val="left" w:pos="9781"/>
        </w:tabs>
        <w:autoSpaceDE w:val="0"/>
        <w:autoSpaceDN w:val="0"/>
        <w:adjustRightInd w:val="0"/>
        <w:ind w:left="709" w:right="-900" w:hanging="425"/>
        <w:jc w:val="both"/>
        <w:rPr>
          <w:rFonts w:cstheme="minorHAnsi"/>
          <w:i/>
          <w:iCs/>
          <w:sz w:val="22"/>
          <w:szCs w:val="22"/>
        </w:rPr>
      </w:pPr>
      <w:r w:rsidRPr="0084426B">
        <w:rPr>
          <w:rFonts w:cstheme="minorHAnsi"/>
          <w:sz w:val="22"/>
          <w:szCs w:val="22"/>
        </w:rPr>
        <w:t xml:space="preserve">□ </w:t>
      </w:r>
      <w:r w:rsidR="00A901E3" w:rsidRPr="0084426B">
        <w:rPr>
          <w:rFonts w:cstheme="minorHAnsi"/>
          <w:sz w:val="22"/>
          <w:szCs w:val="22"/>
        </w:rPr>
        <w:t xml:space="preserve"> </w:t>
      </w:r>
      <w:r w:rsidRPr="0084426B">
        <w:rPr>
          <w:rFonts w:cstheme="minorHAnsi"/>
          <w:b/>
          <w:bCs/>
          <w:sz w:val="22"/>
          <w:szCs w:val="22"/>
        </w:rPr>
        <w:t>Operatore economico stabilito in altro Stato membro dell’Unione Europea</w:t>
      </w:r>
    </w:p>
    <w:p w14:paraId="5CB8471B" w14:textId="77777777" w:rsidR="00F460A6" w:rsidRPr="0084426B" w:rsidRDefault="00F460A6" w:rsidP="00645646">
      <w:pPr>
        <w:tabs>
          <w:tab w:val="left" w:pos="540"/>
          <w:tab w:val="left" w:pos="9180"/>
          <w:tab w:val="left" w:pos="9781"/>
        </w:tabs>
        <w:autoSpaceDE w:val="0"/>
        <w:autoSpaceDN w:val="0"/>
        <w:adjustRightInd w:val="0"/>
        <w:ind w:left="567" w:right="-900"/>
        <w:jc w:val="both"/>
        <w:rPr>
          <w:rFonts w:cstheme="minorHAnsi"/>
          <w:i/>
          <w:iCs/>
          <w:sz w:val="22"/>
          <w:szCs w:val="22"/>
        </w:rPr>
      </w:pPr>
      <w:r w:rsidRPr="0084426B">
        <w:rPr>
          <w:rFonts w:cstheme="minorHAnsi"/>
          <w:b/>
          <w:bCs/>
          <w:sz w:val="22"/>
          <w:szCs w:val="22"/>
        </w:rPr>
        <w:t>_________________________________________________________________________________</w:t>
      </w:r>
    </w:p>
    <w:p w14:paraId="248CBDD6" w14:textId="77777777" w:rsidR="00F460A6" w:rsidRPr="0084426B" w:rsidRDefault="00F460A6" w:rsidP="00645646">
      <w:pPr>
        <w:tabs>
          <w:tab w:val="left" w:pos="540"/>
          <w:tab w:val="left" w:pos="9180"/>
          <w:tab w:val="left" w:pos="9781"/>
        </w:tabs>
        <w:autoSpaceDE w:val="0"/>
        <w:autoSpaceDN w:val="0"/>
        <w:adjustRightInd w:val="0"/>
        <w:ind w:left="567" w:right="-900" w:hanging="283"/>
        <w:jc w:val="both"/>
        <w:rPr>
          <w:rFonts w:cstheme="minorHAnsi"/>
          <w:i/>
          <w:iCs/>
          <w:sz w:val="22"/>
          <w:szCs w:val="22"/>
        </w:rPr>
      </w:pPr>
      <w:r w:rsidRPr="0084426B">
        <w:rPr>
          <w:rFonts w:cstheme="minorHAnsi"/>
          <w:sz w:val="22"/>
          <w:szCs w:val="22"/>
        </w:rPr>
        <w:t xml:space="preserve">□ </w:t>
      </w:r>
      <w:r w:rsidR="00A901E3" w:rsidRPr="0084426B">
        <w:rPr>
          <w:rFonts w:cstheme="minorHAnsi"/>
          <w:sz w:val="22"/>
          <w:szCs w:val="22"/>
        </w:rPr>
        <w:t xml:space="preserve"> </w:t>
      </w:r>
      <w:r w:rsidRPr="0084426B">
        <w:rPr>
          <w:rFonts w:cstheme="minorHAnsi"/>
          <w:b/>
          <w:bCs/>
          <w:sz w:val="22"/>
          <w:szCs w:val="22"/>
        </w:rPr>
        <w:t>Altro</w:t>
      </w:r>
      <w:r w:rsidRPr="0084426B">
        <w:rPr>
          <w:rFonts w:cstheme="minorHAnsi"/>
          <w:sz w:val="22"/>
          <w:szCs w:val="22"/>
        </w:rPr>
        <w:t xml:space="preserve"> </w:t>
      </w:r>
      <w:r w:rsidRPr="0084426B">
        <w:rPr>
          <w:rFonts w:cstheme="minorHAnsi"/>
          <w:i/>
          <w:iCs/>
          <w:sz w:val="22"/>
          <w:szCs w:val="22"/>
        </w:rPr>
        <w:t>[indicare tipologia, Associazione etc…]</w:t>
      </w:r>
    </w:p>
    <w:p w14:paraId="465B8B37" w14:textId="77777777" w:rsidR="00F460A6" w:rsidRPr="0084426B" w:rsidRDefault="00F460A6" w:rsidP="00645646">
      <w:pPr>
        <w:tabs>
          <w:tab w:val="left" w:pos="540"/>
          <w:tab w:val="left" w:pos="9180"/>
          <w:tab w:val="left" w:pos="9781"/>
        </w:tabs>
        <w:autoSpaceDE w:val="0"/>
        <w:autoSpaceDN w:val="0"/>
        <w:adjustRightInd w:val="0"/>
        <w:ind w:left="567" w:right="-900"/>
        <w:rPr>
          <w:rFonts w:cstheme="minorHAnsi"/>
          <w:sz w:val="22"/>
          <w:szCs w:val="22"/>
        </w:rPr>
      </w:pPr>
      <w:r w:rsidRPr="0084426B">
        <w:rPr>
          <w:rFonts w:cstheme="minorHAnsi"/>
          <w:b/>
          <w:bCs/>
          <w:sz w:val="22"/>
          <w:szCs w:val="22"/>
        </w:rPr>
        <w:t>_________________________________________________________________________________</w:t>
      </w:r>
    </w:p>
    <w:p w14:paraId="40F899F7" w14:textId="77777777" w:rsidR="00F460A6" w:rsidRPr="0084426B" w:rsidRDefault="00F460A6" w:rsidP="00645646">
      <w:pPr>
        <w:tabs>
          <w:tab w:val="left" w:pos="540"/>
          <w:tab w:val="left" w:pos="9180"/>
          <w:tab w:val="left" w:pos="9781"/>
        </w:tabs>
        <w:autoSpaceDE w:val="0"/>
        <w:autoSpaceDN w:val="0"/>
        <w:adjustRightInd w:val="0"/>
        <w:ind w:left="567" w:right="-900"/>
        <w:rPr>
          <w:rFonts w:cstheme="minorHAnsi"/>
          <w:i/>
          <w:iCs/>
          <w:sz w:val="22"/>
          <w:szCs w:val="22"/>
        </w:rPr>
      </w:pPr>
      <w:r w:rsidRPr="0084426B">
        <w:rPr>
          <w:rFonts w:cstheme="minorHAnsi"/>
          <w:b/>
          <w:bCs/>
          <w:sz w:val="22"/>
          <w:szCs w:val="22"/>
        </w:rPr>
        <w:t>_________________________________________________________________________________</w:t>
      </w:r>
    </w:p>
    <w:p w14:paraId="1C378288" w14:textId="77777777" w:rsidR="00F460A6" w:rsidRPr="0084426B" w:rsidRDefault="00F460A6" w:rsidP="00645646">
      <w:pPr>
        <w:tabs>
          <w:tab w:val="left" w:pos="540"/>
          <w:tab w:val="left" w:pos="9180"/>
          <w:tab w:val="left" w:pos="9781"/>
        </w:tabs>
        <w:autoSpaceDE w:val="0"/>
        <w:autoSpaceDN w:val="0"/>
        <w:adjustRightInd w:val="0"/>
        <w:ind w:left="567" w:right="-900"/>
        <w:rPr>
          <w:rFonts w:cstheme="minorHAnsi"/>
          <w:i/>
          <w:iCs/>
          <w:sz w:val="22"/>
          <w:szCs w:val="22"/>
        </w:rPr>
      </w:pPr>
    </w:p>
    <w:p w14:paraId="1897612B" w14:textId="266EFC06" w:rsidR="00F460A6" w:rsidRPr="0084426B" w:rsidRDefault="00F460A6" w:rsidP="00645646">
      <w:pPr>
        <w:tabs>
          <w:tab w:val="left" w:pos="0"/>
          <w:tab w:val="left" w:pos="284"/>
          <w:tab w:val="left" w:pos="9781"/>
        </w:tabs>
        <w:autoSpaceDE w:val="0"/>
        <w:autoSpaceDN w:val="0"/>
        <w:adjustRightInd w:val="0"/>
        <w:ind w:right="-900"/>
        <w:jc w:val="both"/>
        <w:rPr>
          <w:rFonts w:cstheme="minorHAnsi"/>
          <w:sz w:val="22"/>
          <w:szCs w:val="22"/>
        </w:rPr>
      </w:pPr>
      <w:r w:rsidRPr="0084426B">
        <w:rPr>
          <w:rFonts w:cstheme="minorHAnsi"/>
          <w:b/>
          <w:bCs/>
          <w:sz w:val="22"/>
          <w:szCs w:val="22"/>
        </w:rPr>
        <w:t>2.</w:t>
      </w:r>
      <w:r w:rsidRPr="0084426B">
        <w:rPr>
          <w:rFonts w:cstheme="minorHAnsi"/>
          <w:b/>
          <w:bCs/>
          <w:sz w:val="22"/>
          <w:szCs w:val="22"/>
        </w:rPr>
        <w:tab/>
      </w:r>
      <w:r w:rsidRPr="0084426B">
        <w:rPr>
          <w:rFonts w:cstheme="minorHAnsi"/>
          <w:sz w:val="22"/>
          <w:szCs w:val="22"/>
        </w:rPr>
        <w:t xml:space="preserve">Che i titolari di cariche e qualifiche rilevanti ai sensi dell’art. </w:t>
      </w:r>
      <w:r w:rsidR="00DB0FE2" w:rsidRPr="0084426B">
        <w:rPr>
          <w:rFonts w:cstheme="minorHAnsi"/>
          <w:sz w:val="22"/>
          <w:szCs w:val="22"/>
        </w:rPr>
        <w:t>94</w:t>
      </w:r>
      <w:r w:rsidRPr="0084426B">
        <w:rPr>
          <w:rFonts w:cstheme="minorHAnsi"/>
          <w:sz w:val="22"/>
          <w:szCs w:val="22"/>
        </w:rPr>
        <w:t xml:space="preserve">, comma 3, del d.lgs. </w:t>
      </w:r>
      <w:r w:rsidR="00DB0FE2" w:rsidRPr="0084426B">
        <w:rPr>
          <w:rFonts w:cstheme="minorHAnsi"/>
          <w:sz w:val="22"/>
          <w:szCs w:val="22"/>
        </w:rPr>
        <w:t>36</w:t>
      </w:r>
      <w:r w:rsidRPr="0084426B">
        <w:rPr>
          <w:rFonts w:cstheme="minorHAnsi"/>
          <w:sz w:val="22"/>
          <w:szCs w:val="22"/>
        </w:rPr>
        <w:t>/</w:t>
      </w:r>
      <w:r w:rsidR="00DB0FE2" w:rsidRPr="0084426B">
        <w:rPr>
          <w:rFonts w:cstheme="minorHAnsi"/>
          <w:sz w:val="22"/>
          <w:szCs w:val="22"/>
        </w:rPr>
        <w:t xml:space="preserve">2023 </w:t>
      </w:r>
      <w:r w:rsidRPr="0084426B">
        <w:rPr>
          <w:rFonts w:cstheme="minorHAnsi"/>
          <w:sz w:val="22"/>
          <w:szCs w:val="22"/>
        </w:rPr>
        <w:t>sono i seguenti:</w:t>
      </w:r>
    </w:p>
    <w:p w14:paraId="02776639" w14:textId="0AC7443B" w:rsidR="00F460A6" w:rsidRPr="0084426B" w:rsidRDefault="00F460A6" w:rsidP="00645646">
      <w:pPr>
        <w:tabs>
          <w:tab w:val="left" w:pos="0"/>
          <w:tab w:val="left" w:pos="709"/>
          <w:tab w:val="left" w:pos="9781"/>
        </w:tabs>
        <w:autoSpaceDE w:val="0"/>
        <w:autoSpaceDN w:val="0"/>
        <w:adjustRightInd w:val="0"/>
        <w:ind w:left="426" w:right="-900" w:hanging="142"/>
        <w:jc w:val="both"/>
        <w:rPr>
          <w:rFonts w:cstheme="minorHAnsi"/>
          <w:sz w:val="22"/>
          <w:szCs w:val="22"/>
        </w:rPr>
      </w:pPr>
      <w:r w:rsidRPr="0084426B">
        <w:rPr>
          <w:rFonts w:cstheme="minorHAnsi"/>
          <w:sz w:val="22"/>
          <w:szCs w:val="22"/>
        </w:rPr>
        <w:t>□</w:t>
      </w:r>
      <w:r w:rsidRPr="0084426B">
        <w:rPr>
          <w:rFonts w:cstheme="minorHAnsi"/>
          <w:sz w:val="22"/>
          <w:szCs w:val="22"/>
        </w:rPr>
        <w:tab/>
      </w:r>
      <w:r w:rsidR="00C4608B" w:rsidRPr="0084426B">
        <w:rPr>
          <w:rFonts w:cstheme="minorHAnsi"/>
          <w:sz w:val="22"/>
          <w:szCs w:val="22"/>
        </w:rPr>
        <w:t xml:space="preserve">   </w:t>
      </w:r>
      <w:r w:rsidRPr="0084426B">
        <w:rPr>
          <w:rFonts w:cstheme="minorHAnsi"/>
          <w:sz w:val="22"/>
          <w:szCs w:val="22"/>
        </w:rPr>
        <w:t>per le</w:t>
      </w:r>
      <w:r w:rsidRPr="0084426B">
        <w:rPr>
          <w:rFonts w:cstheme="minorHAnsi"/>
          <w:b/>
          <w:bCs/>
          <w:sz w:val="22"/>
          <w:szCs w:val="22"/>
        </w:rPr>
        <w:t xml:space="preserve"> ditte individuali</w:t>
      </w:r>
      <w:r w:rsidRPr="0084426B">
        <w:rPr>
          <w:rFonts w:cstheme="minorHAnsi"/>
          <w:sz w:val="22"/>
          <w:szCs w:val="22"/>
        </w:rPr>
        <w:t>: titolari</w:t>
      </w:r>
      <w:r w:rsidR="00207676" w:rsidRPr="0084426B">
        <w:rPr>
          <w:rFonts w:cstheme="minorHAnsi"/>
          <w:sz w:val="22"/>
          <w:szCs w:val="22"/>
        </w:rPr>
        <w:t>,</w:t>
      </w:r>
      <w:r w:rsidRPr="0084426B">
        <w:rPr>
          <w:rFonts w:cstheme="minorHAnsi"/>
          <w:sz w:val="22"/>
          <w:szCs w:val="22"/>
        </w:rPr>
        <w:t xml:space="preserve"> direttori tecnici</w:t>
      </w:r>
      <w:r w:rsidR="00207676" w:rsidRPr="0084426B">
        <w:rPr>
          <w:rFonts w:cstheme="minorHAnsi"/>
          <w:sz w:val="22"/>
          <w:szCs w:val="22"/>
        </w:rPr>
        <w:t xml:space="preserve"> e amministratore di fatto</w:t>
      </w:r>
    </w:p>
    <w:p w14:paraId="399943A4" w14:textId="77777777" w:rsidR="00F460A6" w:rsidRPr="0084426B" w:rsidRDefault="00F460A6" w:rsidP="00645646">
      <w:pPr>
        <w:tabs>
          <w:tab w:val="right" w:pos="4536"/>
          <w:tab w:val="right" w:pos="7797"/>
          <w:tab w:val="right" w:pos="9639"/>
          <w:tab w:val="left" w:pos="9781"/>
        </w:tabs>
        <w:autoSpaceDE w:val="0"/>
        <w:autoSpaceDN w:val="0"/>
        <w:adjustRightInd w:val="0"/>
        <w:ind w:right="-941"/>
        <w:jc w:val="both"/>
        <w:rPr>
          <w:rFonts w:cstheme="minorHAnsi"/>
          <w:sz w:val="22"/>
          <w:szCs w:val="22"/>
          <w:u w:val="single"/>
        </w:rPr>
      </w:pPr>
      <w:r w:rsidRPr="0084426B">
        <w:rPr>
          <w:rFonts w:cstheme="minorHAnsi"/>
          <w:sz w:val="22"/>
          <w:szCs w:val="22"/>
        </w:rPr>
        <w:t xml:space="preserve">       </w:t>
      </w: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47C4C77E"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right="-941" w:firstLine="567"/>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6326003E"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567" w:right="-941"/>
        <w:jc w:val="both"/>
        <w:rPr>
          <w:rFonts w:cstheme="minorHAnsi"/>
          <w:sz w:val="22"/>
          <w:szCs w:val="22"/>
          <w:u w:val="single"/>
        </w:rPr>
      </w:pPr>
      <w:r w:rsidRPr="0084426B">
        <w:rPr>
          <w:rFonts w:cstheme="minorHAnsi"/>
          <w:sz w:val="22"/>
          <w:szCs w:val="22"/>
          <w:u w:val="single"/>
        </w:rPr>
        <w:t xml:space="preserve"> </w:t>
      </w: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43E431B3" w14:textId="527B1293" w:rsidR="00F460A6" w:rsidRPr="0084426B" w:rsidRDefault="00F460A6" w:rsidP="00645646">
      <w:pPr>
        <w:tabs>
          <w:tab w:val="left" w:pos="426"/>
          <w:tab w:val="left" w:pos="9639"/>
          <w:tab w:val="left" w:pos="9781"/>
        </w:tabs>
        <w:autoSpaceDE w:val="0"/>
        <w:autoSpaceDN w:val="0"/>
        <w:adjustRightInd w:val="0"/>
        <w:ind w:left="284" w:right="49"/>
        <w:jc w:val="both"/>
        <w:rPr>
          <w:rFonts w:cstheme="minorHAnsi"/>
          <w:sz w:val="22"/>
          <w:szCs w:val="22"/>
          <w:u w:val="single"/>
        </w:rPr>
      </w:pPr>
      <w:r w:rsidRPr="0084426B">
        <w:rPr>
          <w:rFonts w:cstheme="minorHAnsi"/>
          <w:sz w:val="22"/>
          <w:szCs w:val="22"/>
        </w:rPr>
        <w:t>□</w:t>
      </w:r>
      <w:r w:rsidRPr="0084426B">
        <w:rPr>
          <w:rFonts w:cstheme="minorHAnsi"/>
          <w:sz w:val="22"/>
          <w:szCs w:val="22"/>
        </w:rPr>
        <w:tab/>
      </w:r>
      <w:r w:rsidR="008D7C5C"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sz w:val="22"/>
          <w:szCs w:val="22"/>
        </w:rPr>
        <w:t xml:space="preserve">per le </w:t>
      </w:r>
      <w:r w:rsidRPr="0084426B">
        <w:rPr>
          <w:rFonts w:cstheme="minorHAnsi"/>
          <w:b/>
          <w:bCs/>
          <w:sz w:val="22"/>
          <w:szCs w:val="22"/>
        </w:rPr>
        <w:t>società in nome collettivo:</w:t>
      </w:r>
      <w:r w:rsidRPr="0084426B">
        <w:rPr>
          <w:rFonts w:cstheme="minorHAnsi"/>
          <w:sz w:val="22"/>
          <w:szCs w:val="22"/>
        </w:rPr>
        <w:t xml:space="preserve"> soci e direttori tecnici</w:t>
      </w:r>
      <w:r w:rsidR="00677827" w:rsidRPr="0084426B">
        <w:rPr>
          <w:rFonts w:cstheme="minorHAnsi"/>
          <w:sz w:val="22"/>
          <w:szCs w:val="22"/>
        </w:rPr>
        <w:t xml:space="preserve"> e amministratore di fatto</w:t>
      </w:r>
      <w:r w:rsidRPr="0084426B">
        <w:rPr>
          <w:rFonts w:cstheme="minorHAnsi"/>
          <w:sz w:val="22"/>
          <w:szCs w:val="22"/>
        </w:rPr>
        <w:t xml:space="preserve">; per le </w:t>
      </w:r>
      <w:r w:rsidRPr="0084426B">
        <w:rPr>
          <w:rFonts w:cstheme="minorHAnsi"/>
          <w:b/>
          <w:bCs/>
          <w:sz w:val="22"/>
          <w:szCs w:val="22"/>
        </w:rPr>
        <w:t>società in accomandita semplice:</w:t>
      </w:r>
      <w:r w:rsidRPr="0084426B">
        <w:rPr>
          <w:rFonts w:cstheme="minorHAnsi"/>
          <w:sz w:val="22"/>
          <w:szCs w:val="22"/>
        </w:rPr>
        <w:t xml:space="preserve"> soci accomandatari</w:t>
      </w:r>
      <w:r w:rsidR="00AE60BB" w:rsidRPr="0084426B">
        <w:rPr>
          <w:rFonts w:cstheme="minorHAnsi"/>
          <w:sz w:val="22"/>
          <w:szCs w:val="22"/>
        </w:rPr>
        <w:t>,</w:t>
      </w:r>
      <w:r w:rsidRPr="0084426B">
        <w:rPr>
          <w:rFonts w:cstheme="minorHAnsi"/>
          <w:sz w:val="22"/>
          <w:szCs w:val="22"/>
        </w:rPr>
        <w:t xml:space="preserve"> direttori</w:t>
      </w:r>
      <w:r w:rsidR="00371F6E" w:rsidRPr="0084426B">
        <w:rPr>
          <w:rFonts w:cstheme="minorHAnsi"/>
          <w:sz w:val="22"/>
          <w:szCs w:val="22"/>
        </w:rPr>
        <w:t xml:space="preserve"> tecnici</w:t>
      </w:r>
      <w:r w:rsidR="00AE60BB" w:rsidRPr="0084426B">
        <w:rPr>
          <w:rFonts w:cstheme="minorHAnsi"/>
          <w:sz w:val="22"/>
          <w:szCs w:val="22"/>
        </w:rPr>
        <w:t xml:space="preserve"> e amministratore di fatto</w:t>
      </w:r>
      <w:r w:rsidRPr="0084426B">
        <w:rPr>
          <w:rFonts w:cstheme="minorHAnsi"/>
          <w:sz w:val="22"/>
          <w:szCs w:val="22"/>
        </w:rPr>
        <w:t>:</w:t>
      </w:r>
    </w:p>
    <w:p w14:paraId="24537E70"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3226636F"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05C15D83"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662D294E"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284" w:right="-941"/>
        <w:jc w:val="both"/>
        <w:rPr>
          <w:rFonts w:cstheme="minorHAnsi"/>
          <w:sz w:val="22"/>
          <w:szCs w:val="22"/>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r w:rsidRPr="0084426B">
        <w:rPr>
          <w:rFonts w:cstheme="minorHAnsi"/>
          <w:sz w:val="22"/>
          <w:szCs w:val="22"/>
        </w:rPr>
        <w:t xml:space="preserve"> </w:t>
      </w:r>
    </w:p>
    <w:p w14:paraId="6D967072" w14:textId="738EE92B" w:rsidR="00F460A6" w:rsidRPr="0084426B" w:rsidRDefault="00F460A6" w:rsidP="00645646">
      <w:pPr>
        <w:tabs>
          <w:tab w:val="right" w:pos="9639"/>
          <w:tab w:val="left" w:pos="9781"/>
          <w:tab w:val="right" w:pos="9923"/>
        </w:tabs>
        <w:autoSpaceDE w:val="0"/>
        <w:autoSpaceDN w:val="0"/>
        <w:adjustRightInd w:val="0"/>
        <w:ind w:left="284" w:right="49"/>
        <w:jc w:val="both"/>
        <w:rPr>
          <w:rFonts w:cstheme="minorHAnsi"/>
          <w:sz w:val="22"/>
          <w:szCs w:val="22"/>
          <w:u w:val="single"/>
        </w:rPr>
      </w:pPr>
      <w:r w:rsidRPr="0084426B">
        <w:rPr>
          <w:rFonts w:cstheme="minorHAnsi"/>
          <w:sz w:val="22"/>
          <w:szCs w:val="22"/>
        </w:rPr>
        <w:t>□</w:t>
      </w:r>
      <w:r w:rsidRPr="0084426B">
        <w:rPr>
          <w:rFonts w:cstheme="minorHAnsi"/>
          <w:sz w:val="22"/>
          <w:szCs w:val="22"/>
        </w:rPr>
        <w:tab/>
      </w:r>
      <w:r w:rsidR="008D7C5C"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sz w:val="22"/>
          <w:szCs w:val="22"/>
        </w:rPr>
        <w:t>per</w:t>
      </w:r>
      <w:r w:rsidRPr="0084426B">
        <w:rPr>
          <w:rFonts w:cstheme="minorHAnsi"/>
          <w:b/>
          <w:bCs/>
          <w:sz w:val="22"/>
          <w:szCs w:val="22"/>
        </w:rPr>
        <w:t xml:space="preserve"> ogni altro tipo di società o consorzio o operatore:</w:t>
      </w:r>
      <w:r w:rsidRPr="0084426B">
        <w:rPr>
          <w:rFonts w:cstheme="minorHAnsi"/>
          <w:sz w:val="22"/>
          <w:szCs w:val="22"/>
        </w:rPr>
        <w:t xml:space="preserve">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w:t>
      </w:r>
      <w:r w:rsidR="00FF6C0B" w:rsidRPr="0084426B">
        <w:rPr>
          <w:rFonts w:cstheme="minorHAnsi"/>
          <w:sz w:val="22"/>
          <w:szCs w:val="22"/>
        </w:rPr>
        <w:t>, dell’amministratore di fatto</w:t>
      </w:r>
      <w:r w:rsidRPr="0084426B">
        <w:rPr>
          <w:rFonts w:cstheme="minorHAnsi"/>
          <w:sz w:val="22"/>
          <w:szCs w:val="22"/>
        </w:rPr>
        <w:t xml:space="preserve">: </w:t>
      </w:r>
    </w:p>
    <w:p w14:paraId="3F64C0D2"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1746186D"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7723C2CB"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31F4E49A"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1AF2AF5B"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6B3DED81"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41CD5796"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4FD34CE1" w14:textId="77777777" w:rsidR="00F460A6" w:rsidRPr="0084426B" w:rsidRDefault="00F460A6" w:rsidP="00645646">
      <w:pPr>
        <w:tabs>
          <w:tab w:val="left" w:pos="9781"/>
        </w:tabs>
        <w:autoSpaceDE w:val="0"/>
        <w:autoSpaceDN w:val="0"/>
        <w:adjustRightInd w:val="0"/>
        <w:ind w:left="284" w:right="-858"/>
        <w:jc w:val="both"/>
        <w:rPr>
          <w:rFonts w:cstheme="minorHAnsi"/>
          <w:sz w:val="22"/>
          <w:szCs w:val="22"/>
        </w:rPr>
      </w:pPr>
    </w:p>
    <w:p w14:paraId="78393DC2" w14:textId="39D681FF" w:rsidR="00F460A6" w:rsidRPr="0084426B" w:rsidRDefault="00F460A6" w:rsidP="00645646">
      <w:pPr>
        <w:tabs>
          <w:tab w:val="left" w:pos="142"/>
          <w:tab w:val="left" w:pos="284"/>
          <w:tab w:val="left" w:pos="9781"/>
        </w:tabs>
        <w:autoSpaceDE w:val="0"/>
        <w:autoSpaceDN w:val="0"/>
        <w:adjustRightInd w:val="0"/>
        <w:ind w:right="49"/>
        <w:jc w:val="both"/>
        <w:rPr>
          <w:rFonts w:cstheme="minorHAnsi"/>
          <w:sz w:val="22"/>
          <w:szCs w:val="22"/>
        </w:rPr>
      </w:pPr>
      <w:r w:rsidRPr="0084426B">
        <w:rPr>
          <w:rFonts w:cstheme="minorHAnsi"/>
          <w:b/>
          <w:bCs/>
          <w:sz w:val="22"/>
          <w:szCs w:val="22"/>
        </w:rPr>
        <w:t>3.</w:t>
      </w:r>
      <w:r w:rsidRPr="0084426B">
        <w:rPr>
          <w:rFonts w:cstheme="minorHAnsi"/>
          <w:b/>
          <w:bCs/>
          <w:sz w:val="22"/>
          <w:szCs w:val="22"/>
        </w:rPr>
        <w:tab/>
      </w:r>
      <w:r w:rsidRPr="0084426B">
        <w:rPr>
          <w:rFonts w:cstheme="minorHAnsi"/>
          <w:sz w:val="22"/>
          <w:szCs w:val="22"/>
        </w:rPr>
        <w:t xml:space="preserve">Che non sussistono i motivi di esclusione di cui </w:t>
      </w:r>
      <w:r w:rsidR="00335410" w:rsidRPr="0084426B">
        <w:rPr>
          <w:rFonts w:cstheme="minorHAnsi"/>
          <w:sz w:val="22"/>
          <w:szCs w:val="22"/>
        </w:rPr>
        <w:t>agli artt</w:t>
      </w:r>
      <w:r w:rsidRPr="0084426B">
        <w:rPr>
          <w:rFonts w:cstheme="minorHAnsi"/>
          <w:sz w:val="22"/>
          <w:szCs w:val="22"/>
        </w:rPr>
        <w:t xml:space="preserve">. </w:t>
      </w:r>
      <w:r w:rsidR="009978EE" w:rsidRPr="0084426B">
        <w:rPr>
          <w:rFonts w:cstheme="minorHAnsi"/>
          <w:sz w:val="22"/>
          <w:szCs w:val="22"/>
        </w:rPr>
        <w:t>94</w:t>
      </w:r>
      <w:r w:rsidRPr="0084426B">
        <w:rPr>
          <w:rFonts w:cstheme="minorHAnsi"/>
          <w:sz w:val="22"/>
          <w:szCs w:val="22"/>
        </w:rPr>
        <w:t xml:space="preserve">, comma 1, 2, </w:t>
      </w:r>
      <w:r w:rsidR="00DE4C22" w:rsidRPr="0084426B">
        <w:rPr>
          <w:rFonts w:cstheme="minorHAnsi"/>
          <w:sz w:val="22"/>
          <w:szCs w:val="22"/>
        </w:rPr>
        <w:t xml:space="preserve">5 </w:t>
      </w:r>
      <w:r w:rsidRPr="0084426B">
        <w:rPr>
          <w:rFonts w:cstheme="minorHAnsi"/>
          <w:sz w:val="22"/>
          <w:szCs w:val="22"/>
        </w:rPr>
        <w:t xml:space="preserve">e </w:t>
      </w:r>
      <w:r w:rsidR="00DE4C22" w:rsidRPr="0084426B">
        <w:rPr>
          <w:rFonts w:cstheme="minorHAnsi"/>
          <w:sz w:val="22"/>
          <w:szCs w:val="22"/>
        </w:rPr>
        <w:t xml:space="preserve">6 </w:t>
      </w:r>
      <w:r w:rsidR="00335410" w:rsidRPr="0084426B">
        <w:rPr>
          <w:rFonts w:cstheme="minorHAnsi"/>
          <w:sz w:val="22"/>
          <w:szCs w:val="22"/>
        </w:rPr>
        <w:t xml:space="preserve">e 95 </w:t>
      </w:r>
      <w:r w:rsidRPr="0084426B">
        <w:rPr>
          <w:rFonts w:cstheme="minorHAnsi"/>
          <w:sz w:val="22"/>
          <w:szCs w:val="22"/>
        </w:rPr>
        <w:t xml:space="preserve">del d.lgs. n. </w:t>
      </w:r>
      <w:r w:rsidR="00DE4C22" w:rsidRPr="0084426B">
        <w:rPr>
          <w:rFonts w:cstheme="minorHAnsi"/>
          <w:sz w:val="22"/>
          <w:szCs w:val="22"/>
        </w:rPr>
        <w:t>36</w:t>
      </w:r>
      <w:r w:rsidRPr="0084426B">
        <w:rPr>
          <w:rFonts w:cstheme="minorHAnsi"/>
          <w:sz w:val="22"/>
          <w:szCs w:val="22"/>
        </w:rPr>
        <w:t>/</w:t>
      </w:r>
      <w:r w:rsidR="00DE4C22" w:rsidRPr="0084426B">
        <w:rPr>
          <w:rFonts w:cstheme="minorHAnsi"/>
          <w:sz w:val="22"/>
          <w:szCs w:val="22"/>
        </w:rPr>
        <w:t xml:space="preserve">2023 </w:t>
      </w:r>
      <w:r w:rsidRPr="0084426B">
        <w:rPr>
          <w:rFonts w:cstheme="minorHAnsi"/>
          <w:sz w:val="22"/>
          <w:szCs w:val="22"/>
        </w:rPr>
        <w:t xml:space="preserve">e, in particolare: </w:t>
      </w:r>
    </w:p>
    <w:p w14:paraId="12475D77" w14:textId="32B4AB0F" w:rsidR="00F460A6" w:rsidRPr="0084426B" w:rsidRDefault="00F460A6" w:rsidP="00645646">
      <w:pPr>
        <w:tabs>
          <w:tab w:val="left" w:pos="284"/>
          <w:tab w:val="left" w:pos="426"/>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C4608B" w:rsidRPr="0084426B">
        <w:rPr>
          <w:rFonts w:cstheme="minorHAnsi"/>
          <w:sz w:val="22"/>
          <w:szCs w:val="22"/>
        </w:rPr>
        <w:t xml:space="preserve">   </w:t>
      </w:r>
      <w:r w:rsidRPr="0084426B">
        <w:rPr>
          <w:rFonts w:cstheme="minorHAnsi"/>
          <w:sz w:val="22"/>
          <w:szCs w:val="22"/>
        </w:rPr>
        <w:t xml:space="preserve">che </w:t>
      </w:r>
      <w:r w:rsidRPr="0084426B">
        <w:rPr>
          <w:rFonts w:cstheme="minorHAnsi"/>
          <w:b/>
          <w:bCs/>
          <w:sz w:val="22"/>
          <w:szCs w:val="22"/>
        </w:rPr>
        <w:t xml:space="preserve">nei confronti propri e, per quanto di conoscenza, nei confronti dei soggetti di cui al comma 3 dell’art. </w:t>
      </w:r>
      <w:r w:rsidR="00DE4C22" w:rsidRPr="0084426B">
        <w:rPr>
          <w:rFonts w:cstheme="minorHAnsi"/>
          <w:b/>
          <w:bCs/>
          <w:sz w:val="22"/>
          <w:szCs w:val="22"/>
        </w:rPr>
        <w:t xml:space="preserve">94 </w:t>
      </w:r>
      <w:r w:rsidRPr="0084426B">
        <w:rPr>
          <w:rFonts w:cstheme="minorHAnsi"/>
          <w:b/>
          <w:bCs/>
          <w:sz w:val="22"/>
          <w:szCs w:val="22"/>
        </w:rPr>
        <w:t xml:space="preserve">del d.lgs. n. </w:t>
      </w:r>
      <w:r w:rsidR="00DE4C22" w:rsidRPr="0084426B">
        <w:rPr>
          <w:rFonts w:cstheme="minorHAnsi"/>
          <w:b/>
          <w:bCs/>
          <w:sz w:val="22"/>
          <w:szCs w:val="22"/>
        </w:rPr>
        <w:t>36</w:t>
      </w:r>
      <w:r w:rsidRPr="0084426B">
        <w:rPr>
          <w:rFonts w:cstheme="minorHAnsi"/>
          <w:b/>
          <w:bCs/>
          <w:sz w:val="22"/>
          <w:szCs w:val="22"/>
        </w:rPr>
        <w:t>/</w:t>
      </w:r>
      <w:r w:rsidR="00DE4C22" w:rsidRPr="0084426B">
        <w:rPr>
          <w:rFonts w:cstheme="minorHAnsi"/>
          <w:b/>
          <w:bCs/>
          <w:sz w:val="22"/>
          <w:szCs w:val="22"/>
        </w:rPr>
        <w:t>2023</w:t>
      </w:r>
      <w:r w:rsidRPr="0084426B">
        <w:rPr>
          <w:rFonts w:cstheme="minorHAnsi"/>
          <w:sz w:val="22"/>
          <w:szCs w:val="22"/>
        </w:rPr>
        <w:t xml:space="preserve">, </w:t>
      </w:r>
      <w:r w:rsidRPr="0084426B">
        <w:rPr>
          <w:rFonts w:cstheme="minorHAnsi"/>
          <w:b/>
          <w:bCs/>
          <w:sz w:val="22"/>
          <w:szCs w:val="22"/>
        </w:rPr>
        <w:t>quali sopra indicati</w:t>
      </w:r>
      <w:r w:rsidRPr="0084426B">
        <w:rPr>
          <w:rFonts w:cstheme="minorHAnsi"/>
          <w:sz w:val="22"/>
          <w:szCs w:val="22"/>
        </w:rPr>
        <w:t xml:space="preserve">, non è stata pronunciata condanna con sentenza definitiva o decreto penale di condanna divenuto irrevocabile per uno dei reati elencati nell’art. </w:t>
      </w:r>
      <w:r w:rsidR="00DE4C22" w:rsidRPr="0084426B">
        <w:rPr>
          <w:rFonts w:cstheme="minorHAnsi"/>
          <w:sz w:val="22"/>
          <w:szCs w:val="22"/>
        </w:rPr>
        <w:t>94</w:t>
      </w:r>
      <w:r w:rsidRPr="0084426B">
        <w:rPr>
          <w:rFonts w:cstheme="minorHAnsi"/>
          <w:sz w:val="22"/>
          <w:szCs w:val="22"/>
        </w:rPr>
        <w:t xml:space="preserve">, comma 1, comma 2; </w:t>
      </w:r>
    </w:p>
    <w:p w14:paraId="56D95B39" w14:textId="77777777" w:rsidR="00F460A6" w:rsidRPr="0084426B" w:rsidRDefault="00F460A6" w:rsidP="00645646">
      <w:pPr>
        <w:tabs>
          <w:tab w:val="left" w:pos="9781"/>
        </w:tabs>
        <w:autoSpaceDE w:val="0"/>
        <w:autoSpaceDN w:val="0"/>
        <w:adjustRightInd w:val="0"/>
        <w:ind w:left="284" w:right="49"/>
        <w:jc w:val="both"/>
        <w:rPr>
          <w:rFonts w:cstheme="minorHAnsi"/>
          <w:sz w:val="22"/>
          <w:szCs w:val="22"/>
        </w:rPr>
      </w:pPr>
    </w:p>
    <w:p w14:paraId="6B8D6E00" w14:textId="6B584019" w:rsidR="00F460A6" w:rsidRPr="0084426B" w:rsidRDefault="00F460A6" w:rsidP="00645646">
      <w:pPr>
        <w:tabs>
          <w:tab w:val="left" w:pos="9781"/>
        </w:tabs>
        <w:autoSpaceDE w:val="0"/>
        <w:autoSpaceDN w:val="0"/>
        <w:adjustRightInd w:val="0"/>
        <w:ind w:left="284" w:right="49"/>
        <w:jc w:val="both"/>
        <w:rPr>
          <w:rFonts w:cstheme="minorHAnsi"/>
          <w:sz w:val="22"/>
          <w:szCs w:val="22"/>
        </w:rPr>
      </w:pPr>
      <w:r w:rsidRPr="0084426B">
        <w:rPr>
          <w:rFonts w:cstheme="minorHAnsi"/>
          <w:sz w:val="22"/>
          <w:szCs w:val="22"/>
        </w:rPr>
        <w:lastRenderedPageBreak/>
        <w:t>□</w:t>
      </w:r>
      <w:r w:rsidR="00C4608B" w:rsidRPr="0084426B">
        <w:rPr>
          <w:rFonts w:cstheme="minorHAnsi"/>
          <w:sz w:val="22"/>
          <w:szCs w:val="22"/>
        </w:rPr>
        <w:t xml:space="preserve">   </w:t>
      </w:r>
      <w:r w:rsidRPr="0084426B">
        <w:rPr>
          <w:rFonts w:cstheme="minorHAnsi"/>
          <w:sz w:val="22"/>
          <w:szCs w:val="22"/>
        </w:rPr>
        <w:t xml:space="preserve">che </w:t>
      </w:r>
      <w:r w:rsidRPr="0084426B">
        <w:rPr>
          <w:rFonts w:cstheme="minorHAnsi"/>
          <w:b/>
          <w:bCs/>
          <w:sz w:val="22"/>
          <w:szCs w:val="22"/>
        </w:rPr>
        <w:t>nei confronti propri e</w:t>
      </w:r>
      <w:r w:rsidRPr="0084426B">
        <w:rPr>
          <w:rFonts w:cstheme="minorHAnsi"/>
          <w:sz w:val="22"/>
          <w:szCs w:val="22"/>
        </w:rPr>
        <w:t xml:space="preserve">, </w:t>
      </w:r>
      <w:r w:rsidRPr="0084426B">
        <w:rPr>
          <w:rFonts w:cstheme="minorHAnsi"/>
          <w:b/>
          <w:bCs/>
          <w:sz w:val="22"/>
          <w:szCs w:val="22"/>
        </w:rPr>
        <w:t xml:space="preserve">per quanto di conoscenza, nei confronti dei soggetti di cui al comma 3 dell’art. </w:t>
      </w:r>
      <w:r w:rsidR="00A716C4" w:rsidRPr="0084426B">
        <w:rPr>
          <w:rFonts w:cstheme="minorHAnsi"/>
          <w:b/>
          <w:bCs/>
          <w:sz w:val="22"/>
          <w:szCs w:val="22"/>
        </w:rPr>
        <w:t xml:space="preserve">94 </w:t>
      </w:r>
      <w:r w:rsidRPr="0084426B">
        <w:rPr>
          <w:rFonts w:cstheme="minorHAnsi"/>
          <w:b/>
          <w:bCs/>
          <w:sz w:val="22"/>
          <w:szCs w:val="22"/>
        </w:rPr>
        <w:t xml:space="preserve">del d.lgs. n. </w:t>
      </w:r>
      <w:r w:rsidR="00A716C4" w:rsidRPr="0084426B">
        <w:rPr>
          <w:rFonts w:cstheme="minorHAnsi"/>
          <w:b/>
          <w:bCs/>
          <w:sz w:val="22"/>
          <w:szCs w:val="22"/>
        </w:rPr>
        <w:t>36</w:t>
      </w:r>
      <w:r w:rsidRPr="0084426B">
        <w:rPr>
          <w:rFonts w:cstheme="minorHAnsi"/>
          <w:b/>
          <w:bCs/>
          <w:sz w:val="22"/>
          <w:szCs w:val="22"/>
        </w:rPr>
        <w:t>/</w:t>
      </w:r>
      <w:r w:rsidR="00A716C4" w:rsidRPr="0084426B">
        <w:rPr>
          <w:rFonts w:cstheme="minorHAnsi"/>
          <w:b/>
          <w:bCs/>
          <w:sz w:val="22"/>
          <w:szCs w:val="22"/>
        </w:rPr>
        <w:t>2023</w:t>
      </w:r>
      <w:r w:rsidRPr="0084426B">
        <w:rPr>
          <w:rFonts w:cstheme="minorHAnsi"/>
          <w:b/>
          <w:bCs/>
          <w:sz w:val="22"/>
          <w:szCs w:val="22"/>
        </w:rPr>
        <w:t>, quali sopra elencati</w:t>
      </w:r>
      <w:r w:rsidRPr="0084426B">
        <w:rPr>
          <w:rFonts w:cstheme="minorHAnsi"/>
          <w:sz w:val="22"/>
          <w:szCs w:val="22"/>
        </w:rPr>
        <w:t>, non sussistono cause di decadenza, di sospensione o di divieto previste dall'articolo 67 del d.lgs. 6 settembre 2011, n. 159 o tentativi di infiltrazione mafiosa di cui all'articolo 84, comma 4, del medesimo decreto;</w:t>
      </w:r>
    </w:p>
    <w:p w14:paraId="2BC1DD1A" w14:textId="77777777" w:rsidR="00F460A6" w:rsidRPr="0084426B" w:rsidRDefault="00F460A6" w:rsidP="00645646">
      <w:pPr>
        <w:tabs>
          <w:tab w:val="left" w:pos="9781"/>
        </w:tabs>
        <w:autoSpaceDE w:val="0"/>
        <w:autoSpaceDN w:val="0"/>
        <w:adjustRightInd w:val="0"/>
        <w:ind w:right="-998"/>
        <w:jc w:val="both"/>
        <w:rPr>
          <w:rFonts w:cstheme="minorHAnsi"/>
          <w:sz w:val="22"/>
          <w:szCs w:val="22"/>
        </w:rPr>
      </w:pPr>
    </w:p>
    <w:p w14:paraId="474C05E3" w14:textId="339FFB04"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t xml:space="preserve">che </w:t>
      </w:r>
      <w:r w:rsidR="00491FE6" w:rsidRPr="0084426B">
        <w:rPr>
          <w:rFonts w:cstheme="minorHAnsi"/>
          <w:sz w:val="22"/>
          <w:szCs w:val="22"/>
        </w:rPr>
        <w:t>l’operatore economico non è stato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r w:rsidRPr="0084426B">
        <w:rPr>
          <w:rFonts w:cstheme="minorHAnsi"/>
          <w:sz w:val="22"/>
          <w:szCs w:val="22"/>
        </w:rPr>
        <w:t xml:space="preserve">; </w:t>
      </w:r>
    </w:p>
    <w:p w14:paraId="4A8AAE54" w14:textId="77777777" w:rsidR="00F460A6" w:rsidRPr="0084426B" w:rsidRDefault="00F460A6" w:rsidP="00645646">
      <w:pPr>
        <w:tabs>
          <w:tab w:val="left" w:pos="9781"/>
        </w:tabs>
        <w:autoSpaceDE w:val="0"/>
        <w:autoSpaceDN w:val="0"/>
        <w:adjustRightInd w:val="0"/>
        <w:ind w:right="49"/>
        <w:jc w:val="both"/>
        <w:rPr>
          <w:rFonts w:cstheme="minorHAnsi"/>
          <w:sz w:val="22"/>
          <w:szCs w:val="22"/>
        </w:rPr>
      </w:pPr>
    </w:p>
    <w:p w14:paraId="454EB6B0" w14:textId="5813349E"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491FE6" w:rsidRPr="0084426B">
        <w:rPr>
          <w:rFonts w:cstheme="minorHAnsi"/>
          <w:sz w:val="22"/>
          <w:szCs w:val="22"/>
        </w:rPr>
        <w:t>di aver presentato la certificazione di cui all’articolo 17 della legge 12 marzo 1999, n. 68, ovvero di autocertificare con la presente dichiarazione il rispetto degli obblighi di cui alla medesima legge o la non assoggettabilità agli stessi;</w:t>
      </w:r>
    </w:p>
    <w:p w14:paraId="77C36689" w14:textId="77777777" w:rsidR="00F460A6" w:rsidRPr="0084426B" w:rsidRDefault="00F460A6" w:rsidP="00645646">
      <w:pPr>
        <w:tabs>
          <w:tab w:val="left" w:pos="9781"/>
        </w:tabs>
        <w:autoSpaceDE w:val="0"/>
        <w:autoSpaceDN w:val="0"/>
        <w:adjustRightInd w:val="0"/>
        <w:ind w:left="720" w:right="49"/>
        <w:rPr>
          <w:rFonts w:cstheme="minorHAnsi"/>
          <w:sz w:val="22"/>
          <w:szCs w:val="22"/>
        </w:rPr>
      </w:pPr>
    </w:p>
    <w:p w14:paraId="1E41857D" w14:textId="1812C4AC" w:rsidR="00F460A6" w:rsidRPr="0084426B" w:rsidRDefault="00F460A6" w:rsidP="00645646">
      <w:pPr>
        <w:tabs>
          <w:tab w:val="left" w:pos="426"/>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C4608B" w:rsidRPr="0084426B">
        <w:rPr>
          <w:rFonts w:cstheme="minorHAnsi"/>
          <w:sz w:val="22"/>
          <w:szCs w:val="22"/>
        </w:rPr>
        <w:t xml:space="preserve">  </w:t>
      </w:r>
      <w:r w:rsidR="00F55E34" w:rsidRPr="0084426B">
        <w:rPr>
          <w:rFonts w:cstheme="minorHAnsi"/>
          <w:sz w:val="22"/>
          <w:szCs w:val="22"/>
        </w:rPr>
        <w:t>che</w:t>
      </w:r>
      <w:r w:rsidRPr="0084426B">
        <w:rPr>
          <w:rFonts w:cstheme="minorHAnsi"/>
          <w:sz w:val="22"/>
          <w:szCs w:val="22"/>
        </w:rPr>
        <w:t xml:space="preserve"> </w:t>
      </w:r>
      <w:r w:rsidR="00F55E34" w:rsidRPr="0084426B">
        <w:rPr>
          <w:rFonts w:cstheme="minorHAnsi"/>
          <w:sz w:val="22"/>
          <w:szCs w:val="22"/>
        </w:rPr>
        <w:t>l’operatore economico non è stato sottoposto a liquidazione giudiziale né si trova in stato di liquidazione coatta o di concordato preventivo né nei suoi confronti è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r w:rsidRPr="0084426B">
        <w:rPr>
          <w:rFonts w:cstheme="minorHAnsi"/>
          <w:sz w:val="22"/>
          <w:szCs w:val="22"/>
        </w:rPr>
        <w:t>;</w:t>
      </w:r>
    </w:p>
    <w:p w14:paraId="52AADFA8" w14:textId="77777777" w:rsidR="00F460A6" w:rsidRPr="0084426B" w:rsidRDefault="00F460A6" w:rsidP="00645646">
      <w:pPr>
        <w:tabs>
          <w:tab w:val="left" w:pos="9781"/>
        </w:tabs>
        <w:autoSpaceDE w:val="0"/>
        <w:autoSpaceDN w:val="0"/>
        <w:adjustRightInd w:val="0"/>
        <w:ind w:left="720" w:right="49"/>
        <w:rPr>
          <w:rFonts w:cstheme="minorHAnsi"/>
          <w:sz w:val="22"/>
          <w:szCs w:val="22"/>
        </w:rPr>
      </w:pPr>
    </w:p>
    <w:p w14:paraId="0053024F" w14:textId="0B03A517" w:rsidR="00321D90" w:rsidRPr="0084426B" w:rsidRDefault="00F460A6" w:rsidP="00645646">
      <w:pPr>
        <w:tabs>
          <w:tab w:val="left" w:pos="426"/>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C4608B" w:rsidRPr="0084426B">
        <w:rPr>
          <w:rFonts w:cstheme="minorHAnsi"/>
          <w:sz w:val="22"/>
          <w:szCs w:val="22"/>
        </w:rPr>
        <w:t xml:space="preserve"> </w:t>
      </w:r>
      <w:r w:rsidRPr="0084426B">
        <w:rPr>
          <w:rFonts w:cstheme="minorHAnsi"/>
          <w:sz w:val="22"/>
          <w:szCs w:val="22"/>
        </w:rPr>
        <w:t xml:space="preserve">di non </w:t>
      </w:r>
      <w:r w:rsidR="006F2F26" w:rsidRPr="0084426B">
        <w:rPr>
          <w:rFonts w:cstheme="minorHAnsi"/>
          <w:sz w:val="22"/>
          <w:szCs w:val="22"/>
        </w:rPr>
        <w:t>essere iscritto nel casellario informatico tenuto dall’ANAC per aver presentato false dichiarazioni o falsa documentazione nelle procedure di gara e negli affidamenti di subappalti</w:t>
      </w:r>
      <w:r w:rsidRPr="0084426B">
        <w:rPr>
          <w:rFonts w:cstheme="minorHAnsi"/>
          <w:sz w:val="22"/>
          <w:szCs w:val="22"/>
        </w:rPr>
        <w:t>;</w:t>
      </w:r>
    </w:p>
    <w:p w14:paraId="0B8C2EC0" w14:textId="77777777" w:rsidR="00321D90" w:rsidRPr="0084426B" w:rsidRDefault="00321D90" w:rsidP="00645646">
      <w:pPr>
        <w:tabs>
          <w:tab w:val="left" w:pos="426"/>
          <w:tab w:val="left" w:pos="9781"/>
        </w:tabs>
        <w:autoSpaceDE w:val="0"/>
        <w:autoSpaceDN w:val="0"/>
        <w:adjustRightInd w:val="0"/>
        <w:ind w:left="284" w:right="49"/>
        <w:jc w:val="both"/>
        <w:rPr>
          <w:rFonts w:cstheme="minorHAnsi"/>
          <w:sz w:val="22"/>
          <w:szCs w:val="22"/>
        </w:rPr>
      </w:pPr>
    </w:p>
    <w:p w14:paraId="1BEA2903" w14:textId="477D97D1" w:rsidR="00AC64E1" w:rsidRPr="0084426B" w:rsidRDefault="00AC64E1" w:rsidP="00645646">
      <w:pPr>
        <w:tabs>
          <w:tab w:val="left" w:pos="9781"/>
        </w:tabs>
        <w:ind w:left="284" w:right="49" w:hanging="284"/>
        <w:jc w:val="both"/>
        <w:rPr>
          <w:rFonts w:eastAsia="Times New Roman" w:cstheme="minorHAnsi"/>
          <w:lang w:eastAsia="it-IT"/>
        </w:rPr>
      </w:pPr>
      <w:r w:rsidRPr="0084426B">
        <w:rPr>
          <w:rFonts w:cstheme="minorHAnsi"/>
          <w:sz w:val="22"/>
          <w:szCs w:val="22"/>
        </w:rPr>
        <w:t xml:space="preserve">    </w:t>
      </w:r>
      <w:r w:rsidR="00321D90" w:rsidRPr="0084426B">
        <w:rPr>
          <w:rFonts w:cstheme="minorHAnsi"/>
          <w:sz w:val="22"/>
          <w:szCs w:val="22"/>
        </w:rPr>
        <w:t>□</w:t>
      </w:r>
      <w:r w:rsidRPr="0084426B">
        <w:rPr>
          <w:rFonts w:cstheme="minorHAnsi"/>
          <w:sz w:val="22"/>
          <w:szCs w:val="22"/>
        </w:rPr>
        <w:t xml:space="preserve"> di non </w:t>
      </w:r>
      <w:r w:rsidR="000B60F8" w:rsidRPr="0084426B">
        <w:rPr>
          <w:rFonts w:cstheme="minorHAnsi"/>
          <w:sz w:val="22"/>
          <w:szCs w:val="22"/>
        </w:rPr>
        <w:t>essere iscritto nel casellario informatico tenuto dall</w:t>
      </w:r>
      <w:r w:rsidR="009A6718" w:rsidRPr="0084426B">
        <w:rPr>
          <w:rFonts w:cstheme="minorHAnsi"/>
          <w:sz w:val="22"/>
          <w:szCs w:val="22"/>
        </w:rPr>
        <w:t>’</w:t>
      </w:r>
      <w:r w:rsidR="000B60F8" w:rsidRPr="0084426B">
        <w:rPr>
          <w:rFonts w:cstheme="minorHAnsi"/>
          <w:sz w:val="22"/>
          <w:szCs w:val="22"/>
        </w:rPr>
        <w:t>ANAC per aver presentato false dichiarazioni o falsa documentazione ai fini del rilascio dell</w:t>
      </w:r>
      <w:r w:rsidR="00712F53" w:rsidRPr="0084426B">
        <w:rPr>
          <w:rFonts w:cstheme="minorHAnsi"/>
          <w:sz w:val="22"/>
          <w:szCs w:val="22"/>
        </w:rPr>
        <w:t>’</w:t>
      </w:r>
      <w:r w:rsidR="000B60F8" w:rsidRPr="0084426B">
        <w:rPr>
          <w:rFonts w:cstheme="minorHAnsi"/>
          <w:sz w:val="22"/>
          <w:szCs w:val="22"/>
        </w:rPr>
        <w:t>attestazione di qualificazione, per il periodo durante il quale perdura l</w:t>
      </w:r>
      <w:r w:rsidR="00712F53" w:rsidRPr="0084426B">
        <w:rPr>
          <w:rFonts w:cstheme="minorHAnsi"/>
          <w:sz w:val="22"/>
          <w:szCs w:val="22"/>
        </w:rPr>
        <w:t>’</w:t>
      </w:r>
      <w:r w:rsidR="000B60F8" w:rsidRPr="0084426B">
        <w:rPr>
          <w:rFonts w:cstheme="minorHAnsi"/>
          <w:sz w:val="22"/>
          <w:szCs w:val="22"/>
        </w:rPr>
        <w:t>iscrizione</w:t>
      </w:r>
      <w:r w:rsidR="00712F53" w:rsidRPr="0084426B">
        <w:rPr>
          <w:rFonts w:cstheme="minorHAnsi"/>
          <w:sz w:val="22"/>
          <w:szCs w:val="22"/>
        </w:rPr>
        <w:t>;</w:t>
      </w:r>
      <w:r w:rsidRPr="0084426B">
        <w:rPr>
          <w:rFonts w:cstheme="minorHAnsi"/>
          <w:sz w:val="22"/>
          <w:szCs w:val="22"/>
        </w:rPr>
        <w:t xml:space="preserve"> </w:t>
      </w:r>
    </w:p>
    <w:p w14:paraId="01340EDB" w14:textId="77777777" w:rsidR="00321D90" w:rsidRPr="0084426B" w:rsidRDefault="00321D90" w:rsidP="00645646">
      <w:pPr>
        <w:tabs>
          <w:tab w:val="left" w:pos="426"/>
          <w:tab w:val="left" w:pos="9781"/>
        </w:tabs>
        <w:autoSpaceDE w:val="0"/>
        <w:autoSpaceDN w:val="0"/>
        <w:adjustRightInd w:val="0"/>
        <w:ind w:right="49"/>
        <w:jc w:val="both"/>
        <w:rPr>
          <w:rFonts w:cstheme="minorHAnsi"/>
          <w:sz w:val="22"/>
          <w:szCs w:val="22"/>
        </w:rPr>
      </w:pPr>
    </w:p>
    <w:p w14:paraId="452AA9AF" w14:textId="477AB958" w:rsidR="00AC64E1" w:rsidRPr="0084426B" w:rsidRDefault="00321D90" w:rsidP="00645646">
      <w:pPr>
        <w:tabs>
          <w:tab w:val="left" w:pos="9781"/>
        </w:tabs>
        <w:ind w:left="284" w:right="49"/>
        <w:jc w:val="both"/>
        <w:rPr>
          <w:rFonts w:cstheme="minorHAnsi"/>
          <w:sz w:val="22"/>
          <w:szCs w:val="22"/>
        </w:rPr>
      </w:pPr>
      <w:r w:rsidRPr="0084426B">
        <w:rPr>
          <w:rFonts w:cstheme="minorHAnsi"/>
          <w:sz w:val="22"/>
          <w:szCs w:val="22"/>
        </w:rPr>
        <w:t>□</w:t>
      </w:r>
      <w:r w:rsidR="00AC64E1" w:rsidRPr="0084426B">
        <w:rPr>
          <w:rFonts w:cstheme="minorHAnsi"/>
          <w:sz w:val="22"/>
          <w:szCs w:val="22"/>
        </w:rPr>
        <w:t xml:space="preserve"> </w:t>
      </w:r>
      <w:r w:rsidR="00712F53" w:rsidRPr="0084426B">
        <w:rPr>
          <w:rFonts w:cstheme="minorHAnsi"/>
          <w:sz w:val="22"/>
          <w:szCs w:val="22"/>
        </w:rPr>
        <w:t>che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466C45" w:rsidRPr="0084426B">
        <w:rPr>
          <w:rFonts w:cstheme="minorHAnsi"/>
          <w:sz w:val="22"/>
          <w:szCs w:val="22"/>
        </w:rPr>
        <w:t>;</w:t>
      </w:r>
    </w:p>
    <w:p w14:paraId="10BC70AA" w14:textId="77777777" w:rsidR="00F460A6" w:rsidRPr="0084426B" w:rsidRDefault="00F460A6" w:rsidP="00645646">
      <w:pPr>
        <w:tabs>
          <w:tab w:val="left" w:pos="9781"/>
        </w:tabs>
        <w:autoSpaceDE w:val="0"/>
        <w:autoSpaceDN w:val="0"/>
        <w:adjustRightInd w:val="0"/>
        <w:ind w:right="49"/>
        <w:rPr>
          <w:rFonts w:cstheme="minorHAnsi"/>
          <w:sz w:val="22"/>
          <w:szCs w:val="22"/>
        </w:rPr>
      </w:pPr>
    </w:p>
    <w:p w14:paraId="283AD511" w14:textId="05724C91" w:rsidR="00F460A6" w:rsidRPr="0084426B" w:rsidRDefault="00F460A6" w:rsidP="00645646">
      <w:pPr>
        <w:tabs>
          <w:tab w:val="left" w:pos="426"/>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C4608B" w:rsidRPr="0084426B">
        <w:rPr>
          <w:rFonts w:cstheme="minorHAnsi"/>
          <w:sz w:val="22"/>
          <w:szCs w:val="22"/>
        </w:rPr>
        <w:t xml:space="preserve">  </w:t>
      </w:r>
      <w:r w:rsidRPr="0084426B">
        <w:rPr>
          <w:rFonts w:cstheme="minorHAnsi"/>
          <w:sz w:val="22"/>
          <w:szCs w:val="22"/>
        </w:rPr>
        <w:t xml:space="preserve">che </w:t>
      </w:r>
      <w:r w:rsidR="00466C45" w:rsidRPr="0084426B">
        <w:rPr>
          <w:rFonts w:cstheme="minorHAnsi"/>
          <w:sz w:val="22"/>
          <w:szCs w:val="22"/>
        </w:rPr>
        <w:t>la partecipazione alla presente procedura non determina una situazione di conflitto di interesse di cui all’articolo 16 del d.lgs. n.36/2023, non diversamente risolvibile</w:t>
      </w:r>
      <w:r w:rsidRPr="0084426B">
        <w:rPr>
          <w:rFonts w:cstheme="minorHAnsi"/>
          <w:sz w:val="22"/>
          <w:szCs w:val="22"/>
        </w:rPr>
        <w:t>;</w:t>
      </w:r>
    </w:p>
    <w:p w14:paraId="740CC690" w14:textId="77777777" w:rsidR="00F460A6" w:rsidRPr="0084426B" w:rsidRDefault="00F460A6" w:rsidP="00645646">
      <w:pPr>
        <w:tabs>
          <w:tab w:val="left" w:pos="9781"/>
        </w:tabs>
        <w:autoSpaceDE w:val="0"/>
        <w:autoSpaceDN w:val="0"/>
        <w:adjustRightInd w:val="0"/>
        <w:ind w:left="720" w:right="49"/>
        <w:rPr>
          <w:rFonts w:cstheme="minorHAnsi"/>
          <w:sz w:val="22"/>
          <w:szCs w:val="22"/>
        </w:rPr>
      </w:pPr>
    </w:p>
    <w:p w14:paraId="292A76E7" w14:textId="2D59AF49"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t xml:space="preserve">che non sussiste </w:t>
      </w:r>
      <w:r w:rsidR="0085031B" w:rsidRPr="0084426B">
        <w:rPr>
          <w:rFonts w:cstheme="minorHAnsi"/>
          <w:sz w:val="22"/>
          <w:szCs w:val="22"/>
        </w:rPr>
        <w:t>una distorsione della concorrenza derivante dal precedente coinvolgimento nella preparazione della procedura d’appalto che non possa essere risolta con misure meno intrusive</w:t>
      </w:r>
      <w:r w:rsidRPr="0084426B">
        <w:rPr>
          <w:rFonts w:cstheme="minorHAnsi"/>
          <w:sz w:val="22"/>
          <w:szCs w:val="22"/>
        </w:rPr>
        <w:t>;</w:t>
      </w:r>
    </w:p>
    <w:p w14:paraId="1D9058C0" w14:textId="77777777" w:rsidR="00F460A6" w:rsidRPr="0084426B" w:rsidRDefault="00F460A6" w:rsidP="00645646">
      <w:pPr>
        <w:tabs>
          <w:tab w:val="left" w:pos="9781"/>
        </w:tabs>
        <w:autoSpaceDE w:val="0"/>
        <w:autoSpaceDN w:val="0"/>
        <w:adjustRightInd w:val="0"/>
        <w:ind w:right="49"/>
        <w:rPr>
          <w:rFonts w:cstheme="minorHAnsi"/>
          <w:sz w:val="22"/>
          <w:szCs w:val="22"/>
        </w:rPr>
      </w:pPr>
    </w:p>
    <w:p w14:paraId="45A99245" w14:textId="1CD30149"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555B01" w:rsidRPr="0084426B">
        <w:rPr>
          <w:rFonts w:cstheme="minorHAnsi"/>
          <w:sz w:val="22"/>
          <w:szCs w:val="22"/>
        </w:rPr>
        <w:t>che non ha commesso un illecito professionale grave, tale da rendere dubbia la sua integrità o affidabilità (all’articolo 98 del d.lgs. n. 36/2023 sono indicati, in modo tassativo, i gravi illeciti professionali, nonché i mezzi adeguati a dimostrare i medesimi)</w:t>
      </w:r>
      <w:r w:rsidRPr="0084426B">
        <w:rPr>
          <w:rFonts w:cstheme="minorHAnsi"/>
          <w:sz w:val="22"/>
          <w:szCs w:val="22"/>
        </w:rPr>
        <w:t xml:space="preserve">; </w:t>
      </w:r>
    </w:p>
    <w:p w14:paraId="155D36B6" w14:textId="77777777" w:rsidR="00F460A6" w:rsidRPr="0084426B" w:rsidRDefault="00F460A6" w:rsidP="00645646">
      <w:pPr>
        <w:tabs>
          <w:tab w:val="left" w:pos="9781"/>
        </w:tabs>
        <w:autoSpaceDE w:val="0"/>
        <w:autoSpaceDN w:val="0"/>
        <w:adjustRightInd w:val="0"/>
        <w:ind w:left="720" w:right="49"/>
        <w:rPr>
          <w:rFonts w:cstheme="minorHAnsi"/>
          <w:sz w:val="22"/>
          <w:szCs w:val="22"/>
        </w:rPr>
      </w:pPr>
    </w:p>
    <w:p w14:paraId="1055C6BF" w14:textId="005A9085"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t xml:space="preserve">di non </w:t>
      </w:r>
      <w:r w:rsidR="00AD36CA" w:rsidRPr="0084426B">
        <w:rPr>
          <w:rFonts w:cstheme="minorHAnsi"/>
          <w:sz w:val="22"/>
          <w:szCs w:val="22"/>
        </w:rPr>
        <w:t>aver commesso gravi violazioni non definitivamente accertate agli obblighi relativi al pagamento di imposte e tasse o contributi previdenziali</w:t>
      </w:r>
      <w:r w:rsidR="00E55C5F" w:rsidRPr="0084426B">
        <w:rPr>
          <w:rFonts w:cstheme="minorHAnsi"/>
          <w:sz w:val="22"/>
          <w:szCs w:val="22"/>
        </w:rPr>
        <w:t xml:space="preserve"> secondo quanto previsto dall’art. 95, comma 2, del d.lgs. n. 36/2023</w:t>
      </w:r>
      <w:r w:rsidR="00D93E66" w:rsidRPr="0084426B">
        <w:rPr>
          <w:rFonts w:cstheme="minorHAnsi"/>
          <w:sz w:val="22"/>
          <w:szCs w:val="22"/>
        </w:rPr>
        <w:t>.</w:t>
      </w:r>
    </w:p>
    <w:p w14:paraId="45B64BA7" w14:textId="77777777" w:rsidR="00F460A6" w:rsidRPr="0084426B" w:rsidRDefault="00F460A6" w:rsidP="00645646">
      <w:pPr>
        <w:tabs>
          <w:tab w:val="left" w:pos="9781"/>
        </w:tabs>
        <w:autoSpaceDE w:val="0"/>
        <w:autoSpaceDN w:val="0"/>
        <w:adjustRightInd w:val="0"/>
        <w:ind w:left="720" w:right="-998"/>
        <w:rPr>
          <w:rFonts w:cstheme="minorHAnsi"/>
          <w:sz w:val="22"/>
          <w:szCs w:val="22"/>
        </w:rPr>
      </w:pPr>
    </w:p>
    <w:p w14:paraId="3995FD33" w14:textId="77777777" w:rsidR="00F460A6" w:rsidRPr="0084426B" w:rsidRDefault="00F460A6" w:rsidP="00645646">
      <w:pPr>
        <w:tabs>
          <w:tab w:val="left" w:pos="9781"/>
        </w:tabs>
        <w:autoSpaceDE w:val="0"/>
        <w:autoSpaceDN w:val="0"/>
        <w:adjustRightInd w:val="0"/>
        <w:ind w:left="720" w:right="-998"/>
        <w:jc w:val="both"/>
        <w:rPr>
          <w:rFonts w:cstheme="minorHAnsi"/>
          <w:sz w:val="22"/>
          <w:szCs w:val="22"/>
        </w:rPr>
      </w:pPr>
    </w:p>
    <w:p w14:paraId="4A1F6A4A" w14:textId="77777777" w:rsidR="00AD0881" w:rsidRPr="0084426B" w:rsidRDefault="00F460A6" w:rsidP="00645646">
      <w:pPr>
        <w:tabs>
          <w:tab w:val="left" w:pos="284"/>
          <w:tab w:val="left" w:pos="9781"/>
        </w:tabs>
        <w:autoSpaceDE w:val="0"/>
        <w:autoSpaceDN w:val="0"/>
        <w:adjustRightInd w:val="0"/>
        <w:ind w:right="-998"/>
        <w:jc w:val="both"/>
        <w:rPr>
          <w:rFonts w:cstheme="minorHAnsi"/>
          <w:sz w:val="22"/>
          <w:szCs w:val="22"/>
        </w:rPr>
      </w:pPr>
      <w:r w:rsidRPr="0084426B">
        <w:rPr>
          <w:rFonts w:cstheme="minorHAnsi"/>
          <w:b/>
          <w:bCs/>
          <w:sz w:val="22"/>
          <w:szCs w:val="22"/>
        </w:rPr>
        <w:t>4.</w:t>
      </w:r>
      <w:r w:rsidRPr="0084426B">
        <w:rPr>
          <w:rFonts w:cstheme="minorHAnsi"/>
          <w:b/>
          <w:bCs/>
          <w:sz w:val="22"/>
          <w:szCs w:val="22"/>
        </w:rPr>
        <w:tab/>
      </w:r>
      <w:r w:rsidRPr="0084426B">
        <w:rPr>
          <w:rFonts w:cstheme="minorHAnsi"/>
          <w:sz w:val="22"/>
          <w:szCs w:val="22"/>
        </w:rPr>
        <w:t xml:space="preserve">di essere in possesso dei requisiti </w:t>
      </w:r>
      <w:r w:rsidR="00802716" w:rsidRPr="0084426B">
        <w:rPr>
          <w:rFonts w:cstheme="minorHAnsi"/>
          <w:sz w:val="22"/>
          <w:szCs w:val="22"/>
        </w:rPr>
        <w:t>speciali</w:t>
      </w:r>
      <w:r w:rsidRPr="0084426B">
        <w:rPr>
          <w:rFonts w:cstheme="minorHAnsi"/>
          <w:sz w:val="22"/>
          <w:szCs w:val="22"/>
        </w:rPr>
        <w:t xml:space="preserve"> richiesti nell’avviso e, in particolare, dei seguenti: </w:t>
      </w:r>
      <w:r w:rsidRPr="0084426B">
        <w:rPr>
          <w:rFonts w:cstheme="minorHAnsi"/>
          <w:b/>
          <w:bCs/>
          <w:sz w:val="22"/>
          <w:szCs w:val="22"/>
        </w:rPr>
        <w:t xml:space="preserve"> </w:t>
      </w:r>
    </w:p>
    <w:p w14:paraId="7C655652" w14:textId="0E24D063" w:rsidR="00883571" w:rsidRPr="0084426B" w:rsidRDefault="00F460A6" w:rsidP="00645646">
      <w:pPr>
        <w:pStyle w:val="Paragrafoelenco"/>
        <w:tabs>
          <w:tab w:val="left" w:pos="9781"/>
        </w:tabs>
        <w:autoSpaceDE w:val="0"/>
        <w:autoSpaceDN w:val="0"/>
        <w:adjustRightInd w:val="0"/>
        <w:ind w:left="567" w:right="49" w:hanging="283"/>
        <w:jc w:val="both"/>
        <w:rPr>
          <w:rFonts w:cstheme="minorHAnsi"/>
          <w:sz w:val="22"/>
          <w:szCs w:val="22"/>
        </w:rPr>
      </w:pPr>
      <w:r w:rsidRPr="0084426B">
        <w:rPr>
          <w:rFonts w:cstheme="minorHAnsi"/>
          <w:sz w:val="22"/>
          <w:szCs w:val="22"/>
        </w:rPr>
        <w:lastRenderedPageBreak/>
        <w:t>□</w:t>
      </w:r>
      <w:r w:rsidR="00BA7889" w:rsidRPr="0084426B">
        <w:rPr>
          <w:rFonts w:cstheme="minorHAnsi"/>
          <w:sz w:val="22"/>
          <w:szCs w:val="22"/>
        </w:rPr>
        <w:t xml:space="preserve"> </w:t>
      </w:r>
      <w:r w:rsidR="00FE6A56" w:rsidRPr="0084426B">
        <w:rPr>
          <w:rFonts w:cstheme="minorHAnsi"/>
          <w:sz w:val="22"/>
          <w:szCs w:val="22"/>
        </w:rPr>
        <w:t xml:space="preserve">iscrizione nel Registro delle Imprese presso la C.C.I.A.A. oppure iscrizione all’Albo Nazionale delle società cooperative o analogo registro, </w:t>
      </w:r>
      <w:r w:rsidR="0080789C" w:rsidRPr="0084426B">
        <w:rPr>
          <w:rFonts w:cstheme="minorHAnsi"/>
          <w:sz w:val="22"/>
          <w:szCs w:val="22"/>
        </w:rPr>
        <w:t xml:space="preserve">italiano o estero, </w:t>
      </w:r>
      <w:r w:rsidR="00FE6A56" w:rsidRPr="0084426B">
        <w:rPr>
          <w:rFonts w:cstheme="minorHAnsi"/>
          <w:sz w:val="22"/>
          <w:szCs w:val="22"/>
        </w:rPr>
        <w:t>per attività compatibili con i servizi oggetto dell’affidamento</w:t>
      </w:r>
      <w:r w:rsidR="00D56AEA" w:rsidRPr="0084426B">
        <w:rPr>
          <w:rFonts w:cstheme="minorHAnsi"/>
          <w:sz w:val="22"/>
          <w:szCs w:val="22"/>
        </w:rPr>
        <w:t xml:space="preserve">, </w:t>
      </w:r>
      <w:bookmarkStart w:id="1" w:name="_Hlk171615395"/>
      <w:r w:rsidR="00D56AEA" w:rsidRPr="0084426B">
        <w:rPr>
          <w:rFonts w:cstheme="minorHAnsi"/>
          <w:sz w:val="22"/>
          <w:szCs w:val="22"/>
        </w:rPr>
        <w:t xml:space="preserve">oppure in caso di </w:t>
      </w:r>
      <w:r w:rsidR="003650C4" w:rsidRPr="0084426B">
        <w:rPr>
          <w:rFonts w:cstheme="minorHAnsi"/>
          <w:sz w:val="22"/>
          <w:szCs w:val="22"/>
        </w:rPr>
        <w:t>O</w:t>
      </w:r>
      <w:r w:rsidR="00D56AEA" w:rsidRPr="0084426B">
        <w:rPr>
          <w:rFonts w:cstheme="minorHAnsi"/>
          <w:sz w:val="22"/>
          <w:szCs w:val="22"/>
        </w:rPr>
        <w:t>peratore economico di un altro Stato membro non residente in Italia</w:t>
      </w:r>
      <w:r w:rsidR="00694D8A" w:rsidRPr="0084426B">
        <w:rPr>
          <w:rFonts w:cstheme="minorHAnsi"/>
        </w:rPr>
        <w:t xml:space="preserve"> </w:t>
      </w:r>
      <w:r w:rsidR="00694D8A" w:rsidRPr="0084426B">
        <w:rPr>
          <w:rFonts w:cstheme="minorHAnsi"/>
          <w:sz w:val="22"/>
          <w:szCs w:val="22"/>
        </w:rPr>
        <w:t>di essere iscritto in uno dei registri professionali o commerciali di cui all’allegato II.11</w:t>
      </w:r>
      <w:r w:rsidR="005843A2" w:rsidRPr="0084426B">
        <w:rPr>
          <w:rFonts w:cstheme="minorHAnsi"/>
          <w:sz w:val="22"/>
          <w:szCs w:val="22"/>
        </w:rPr>
        <w:t xml:space="preserve"> </w:t>
      </w:r>
      <w:r w:rsidR="00276BD7" w:rsidRPr="0084426B">
        <w:rPr>
          <w:rFonts w:cstheme="minorHAnsi"/>
          <w:sz w:val="22"/>
          <w:szCs w:val="22"/>
        </w:rPr>
        <w:t>del d.lgs. n. 36/2023</w:t>
      </w:r>
      <w:r w:rsidR="00883571" w:rsidRPr="0084426B">
        <w:rPr>
          <w:rFonts w:cstheme="minorHAnsi"/>
          <w:sz w:val="22"/>
          <w:szCs w:val="22"/>
        </w:rPr>
        <w:t>;</w:t>
      </w:r>
      <w:bookmarkEnd w:id="1"/>
    </w:p>
    <w:p w14:paraId="7A063562" w14:textId="6EB8C962" w:rsidR="00E53AC5" w:rsidRDefault="00802716" w:rsidP="00E53AC5">
      <w:pPr>
        <w:pStyle w:val="Paragrafoelenco"/>
        <w:tabs>
          <w:tab w:val="left" w:pos="9781"/>
        </w:tabs>
        <w:autoSpaceDE w:val="0"/>
        <w:autoSpaceDN w:val="0"/>
        <w:adjustRightInd w:val="0"/>
        <w:ind w:left="426" w:right="49" w:hanging="142"/>
        <w:jc w:val="both"/>
        <w:rPr>
          <w:rFonts w:cstheme="minorHAnsi"/>
          <w:sz w:val="22"/>
          <w:szCs w:val="22"/>
        </w:rPr>
      </w:pPr>
      <w:r w:rsidRPr="0084426B">
        <w:rPr>
          <w:rFonts w:cstheme="minorHAnsi"/>
          <w:sz w:val="22"/>
          <w:szCs w:val="22"/>
        </w:rPr>
        <w:t>□</w:t>
      </w:r>
      <w:r w:rsidR="0084426B" w:rsidRPr="0084426B">
        <w:rPr>
          <w:rFonts w:cstheme="minorHAnsi"/>
          <w:sz w:val="22"/>
          <w:szCs w:val="22"/>
        </w:rPr>
        <w:tab/>
      </w:r>
      <w:r w:rsidR="00E53AC5" w:rsidRPr="00E53AC5">
        <w:rPr>
          <w:rFonts w:cstheme="minorHAnsi"/>
          <w:sz w:val="22"/>
          <w:szCs w:val="22"/>
        </w:rPr>
        <w:t>esecuzione nell’ultimo decennio dalla data di pubblicazione della presente Manifestazione di interesse di contratti analoghi a quello in affidamento, anche a favore di soggetti privati, per un importo complessivo non inferiore a €</w:t>
      </w:r>
      <w:r w:rsidR="00E53AC5">
        <w:rPr>
          <w:rFonts w:cstheme="minorHAnsi"/>
          <w:sz w:val="22"/>
          <w:szCs w:val="22"/>
        </w:rPr>
        <w:t xml:space="preserve"> 30.000,00 (trentamila/00); </w:t>
      </w:r>
      <w:r w:rsidR="0084426B" w:rsidRPr="0084426B">
        <w:rPr>
          <w:rFonts w:cstheme="minorHAnsi"/>
          <w:sz w:val="22"/>
          <w:szCs w:val="22"/>
        </w:rPr>
        <w:t xml:space="preserve">  </w:t>
      </w:r>
    </w:p>
    <w:p w14:paraId="0C4C8CEF" w14:textId="638F3FDA" w:rsidR="00E53AC5" w:rsidRPr="00E53AC5" w:rsidRDefault="00E53AC5" w:rsidP="00E53AC5">
      <w:pPr>
        <w:pStyle w:val="Paragrafoelenco"/>
        <w:tabs>
          <w:tab w:val="left" w:pos="9781"/>
        </w:tabs>
        <w:autoSpaceDE w:val="0"/>
        <w:autoSpaceDN w:val="0"/>
        <w:adjustRightInd w:val="0"/>
        <w:ind w:left="426" w:right="49" w:hanging="142"/>
        <w:jc w:val="both"/>
        <w:rPr>
          <w:rFonts w:cstheme="minorHAnsi"/>
          <w:sz w:val="22"/>
          <w:szCs w:val="22"/>
        </w:rPr>
      </w:pPr>
      <w:r>
        <w:rPr>
          <w:rFonts w:cstheme="minorHAnsi"/>
          <w:sz w:val="22"/>
          <w:szCs w:val="22"/>
        </w:rPr>
        <w:t xml:space="preserve">   I </w:t>
      </w:r>
      <w:r w:rsidRPr="00E53AC5">
        <w:rPr>
          <w:rFonts w:cstheme="minorHAnsi"/>
          <w:sz w:val="22"/>
          <w:szCs w:val="22"/>
        </w:rPr>
        <w:t>soggetti che intendono partecipare alla procedura, al momento della presentazione dell’istanza di partecipazione alla manifestazione d’interesse, devono inoltre:</w:t>
      </w:r>
    </w:p>
    <w:p w14:paraId="4ED77ADE" w14:textId="2E9D5504" w:rsidR="00E53AC5" w:rsidRPr="003B32F5" w:rsidRDefault="00E53AC5" w:rsidP="003B32F5">
      <w:pPr>
        <w:pStyle w:val="Paragrafoelenco"/>
        <w:tabs>
          <w:tab w:val="left" w:pos="9781"/>
        </w:tabs>
        <w:autoSpaceDE w:val="0"/>
        <w:autoSpaceDN w:val="0"/>
        <w:adjustRightInd w:val="0"/>
        <w:ind w:left="426" w:right="49" w:hanging="142"/>
        <w:rPr>
          <w:rFonts w:cstheme="minorHAnsi"/>
          <w:sz w:val="22"/>
          <w:szCs w:val="22"/>
        </w:rPr>
      </w:pPr>
      <w:r w:rsidRPr="00E53AC5">
        <w:rPr>
          <w:rFonts w:cstheme="minorHAnsi"/>
          <w:sz w:val="22"/>
          <w:szCs w:val="22"/>
        </w:rPr>
        <w:t>□</w:t>
      </w:r>
      <w:r>
        <w:rPr>
          <w:rFonts w:cstheme="minorHAnsi"/>
          <w:sz w:val="22"/>
          <w:szCs w:val="22"/>
        </w:rPr>
        <w:t xml:space="preserve"> </w:t>
      </w:r>
      <w:r w:rsidRPr="00E53AC5">
        <w:rPr>
          <w:rFonts w:cstheme="minorHAnsi"/>
          <w:sz w:val="22"/>
          <w:szCs w:val="22"/>
        </w:rPr>
        <w:t>garantire le attività previste dal Servizio in lingua italiana e francese</w:t>
      </w:r>
      <w:r w:rsidRPr="003B32F5">
        <w:rPr>
          <w:rFonts w:cstheme="minorHAnsi"/>
          <w:sz w:val="22"/>
          <w:szCs w:val="22"/>
        </w:rPr>
        <w:t>.</w:t>
      </w:r>
    </w:p>
    <w:p w14:paraId="0B16E7C0" w14:textId="3B917DAD" w:rsidR="00645646" w:rsidRPr="0084426B" w:rsidRDefault="00645646" w:rsidP="0084426B">
      <w:pPr>
        <w:pStyle w:val="Paragrafoelenco"/>
        <w:tabs>
          <w:tab w:val="left" w:pos="9781"/>
        </w:tabs>
        <w:autoSpaceDE w:val="0"/>
        <w:autoSpaceDN w:val="0"/>
        <w:adjustRightInd w:val="0"/>
        <w:ind w:left="426" w:right="49" w:hanging="142"/>
        <w:jc w:val="both"/>
        <w:rPr>
          <w:rFonts w:cstheme="minorHAnsi"/>
          <w:sz w:val="22"/>
          <w:szCs w:val="22"/>
        </w:rPr>
      </w:pPr>
    </w:p>
    <w:p w14:paraId="79A93D69" w14:textId="5731CF69" w:rsidR="00802716" w:rsidRPr="0084426B" w:rsidRDefault="00802716" w:rsidP="00645646">
      <w:pPr>
        <w:pStyle w:val="Paragrafoelenco"/>
        <w:tabs>
          <w:tab w:val="left" w:pos="9781"/>
        </w:tabs>
        <w:autoSpaceDE w:val="0"/>
        <w:autoSpaceDN w:val="0"/>
        <w:adjustRightInd w:val="0"/>
        <w:ind w:left="426" w:right="49" w:hanging="142"/>
        <w:jc w:val="both"/>
        <w:rPr>
          <w:rFonts w:cstheme="minorHAnsi"/>
          <w:sz w:val="22"/>
          <w:szCs w:val="22"/>
          <w:u w:val="single"/>
        </w:rPr>
      </w:pPr>
    </w:p>
    <w:p w14:paraId="33CF53E8" w14:textId="4388A932" w:rsidR="00F460A6" w:rsidRPr="0084426B" w:rsidRDefault="00F460A6" w:rsidP="00645646">
      <w:pPr>
        <w:tabs>
          <w:tab w:val="left" w:pos="284"/>
          <w:tab w:val="left" w:pos="9781"/>
        </w:tabs>
        <w:autoSpaceDE w:val="0"/>
        <w:autoSpaceDN w:val="0"/>
        <w:adjustRightInd w:val="0"/>
        <w:ind w:left="284" w:right="49" w:hanging="284"/>
        <w:jc w:val="both"/>
        <w:rPr>
          <w:rFonts w:cstheme="minorHAnsi"/>
          <w:sz w:val="22"/>
          <w:szCs w:val="22"/>
        </w:rPr>
      </w:pPr>
      <w:r w:rsidRPr="0084426B">
        <w:rPr>
          <w:rFonts w:cstheme="minorHAnsi"/>
          <w:b/>
          <w:bCs/>
          <w:sz w:val="22"/>
          <w:szCs w:val="22"/>
        </w:rPr>
        <w:t>5.</w:t>
      </w:r>
      <w:r w:rsidRPr="0084426B">
        <w:rPr>
          <w:rFonts w:cstheme="minorHAnsi"/>
          <w:b/>
          <w:bCs/>
          <w:sz w:val="22"/>
          <w:szCs w:val="22"/>
        </w:rPr>
        <w:tab/>
      </w:r>
      <w:r w:rsidRPr="0084426B">
        <w:rPr>
          <w:rFonts w:cstheme="minorHAnsi"/>
          <w:sz w:val="22"/>
          <w:szCs w:val="22"/>
        </w:rPr>
        <w:t xml:space="preserve">di essere a conoscenza che </w:t>
      </w:r>
      <w:r w:rsidR="00E53AC5">
        <w:rPr>
          <w:rFonts w:cstheme="minorHAnsi"/>
          <w:sz w:val="22"/>
          <w:szCs w:val="22"/>
        </w:rPr>
        <w:t>l’Ente</w:t>
      </w:r>
      <w:r w:rsidRPr="0084426B">
        <w:rPr>
          <w:rFonts w:cstheme="minorHAnsi"/>
          <w:sz w:val="22"/>
          <w:szCs w:val="22"/>
        </w:rPr>
        <w:t xml:space="preserve"> si riserva di procedere all’aggiudicazione anche in presenza di una sola offerta valida, purché idonea, congrua e conveniente;</w:t>
      </w:r>
    </w:p>
    <w:p w14:paraId="33D2C053" w14:textId="77777777" w:rsidR="00F460A6" w:rsidRPr="0084426B" w:rsidRDefault="00F460A6" w:rsidP="00645646">
      <w:pPr>
        <w:tabs>
          <w:tab w:val="left" w:pos="9781"/>
        </w:tabs>
        <w:autoSpaceDE w:val="0"/>
        <w:autoSpaceDN w:val="0"/>
        <w:adjustRightInd w:val="0"/>
        <w:ind w:left="284" w:right="49"/>
        <w:jc w:val="both"/>
        <w:rPr>
          <w:rFonts w:cstheme="minorHAnsi"/>
          <w:sz w:val="22"/>
          <w:szCs w:val="22"/>
        </w:rPr>
      </w:pPr>
      <w:r w:rsidRPr="0084426B">
        <w:rPr>
          <w:rFonts w:cstheme="minorHAnsi"/>
          <w:sz w:val="22"/>
          <w:szCs w:val="22"/>
        </w:rPr>
        <w:t xml:space="preserve"> </w:t>
      </w:r>
    </w:p>
    <w:p w14:paraId="37291036" w14:textId="15BE4552" w:rsidR="00F460A6" w:rsidRPr="0084426B" w:rsidRDefault="00F460A6" w:rsidP="00645646">
      <w:pPr>
        <w:tabs>
          <w:tab w:val="left" w:pos="284"/>
          <w:tab w:val="left" w:pos="9781"/>
        </w:tabs>
        <w:autoSpaceDE w:val="0"/>
        <w:autoSpaceDN w:val="0"/>
        <w:adjustRightInd w:val="0"/>
        <w:ind w:left="284" w:right="49" w:hanging="284"/>
        <w:jc w:val="both"/>
        <w:rPr>
          <w:rFonts w:cstheme="minorHAnsi"/>
          <w:sz w:val="22"/>
          <w:szCs w:val="22"/>
        </w:rPr>
      </w:pPr>
      <w:r w:rsidRPr="0084426B">
        <w:rPr>
          <w:rFonts w:cstheme="minorHAnsi"/>
          <w:b/>
          <w:bCs/>
          <w:sz w:val="22"/>
          <w:szCs w:val="22"/>
        </w:rPr>
        <w:t>6.</w:t>
      </w:r>
      <w:r w:rsidRPr="0084426B">
        <w:rPr>
          <w:rFonts w:cstheme="minorHAnsi"/>
          <w:b/>
          <w:bCs/>
          <w:sz w:val="22"/>
          <w:szCs w:val="22"/>
        </w:rPr>
        <w:tab/>
      </w:r>
      <w:r w:rsidRPr="0084426B">
        <w:rPr>
          <w:rFonts w:cstheme="minorHAnsi"/>
          <w:sz w:val="22"/>
          <w:szCs w:val="22"/>
        </w:rPr>
        <w:t xml:space="preserve">di essere a conoscenza che </w:t>
      </w:r>
      <w:r w:rsidR="00E53AC5">
        <w:rPr>
          <w:rFonts w:cstheme="minorHAnsi"/>
          <w:sz w:val="22"/>
          <w:szCs w:val="22"/>
        </w:rPr>
        <w:t xml:space="preserve">l’Ente </w:t>
      </w:r>
      <w:r w:rsidRPr="0084426B">
        <w:rPr>
          <w:rFonts w:cstheme="minorHAnsi"/>
          <w:sz w:val="22"/>
          <w:szCs w:val="22"/>
        </w:rPr>
        <w:t xml:space="preserve">si riserva ai sensi dell’art. </w:t>
      </w:r>
      <w:r w:rsidR="008F192F" w:rsidRPr="0084426B">
        <w:rPr>
          <w:rFonts w:cstheme="minorHAnsi"/>
          <w:sz w:val="22"/>
          <w:szCs w:val="22"/>
        </w:rPr>
        <w:t>108</w:t>
      </w:r>
      <w:r w:rsidRPr="0084426B">
        <w:rPr>
          <w:rFonts w:cstheme="minorHAnsi"/>
          <w:sz w:val="22"/>
          <w:szCs w:val="22"/>
        </w:rPr>
        <w:t xml:space="preserve">, comma </w:t>
      </w:r>
      <w:r w:rsidR="008F192F" w:rsidRPr="0084426B">
        <w:rPr>
          <w:rFonts w:cstheme="minorHAnsi"/>
          <w:sz w:val="22"/>
          <w:szCs w:val="22"/>
        </w:rPr>
        <w:t>10</w:t>
      </w:r>
      <w:r w:rsidRPr="0084426B">
        <w:rPr>
          <w:rFonts w:cstheme="minorHAnsi"/>
          <w:sz w:val="22"/>
          <w:szCs w:val="22"/>
        </w:rPr>
        <w:t xml:space="preserve">, d.lgs. n. </w:t>
      </w:r>
      <w:r w:rsidR="008F192F" w:rsidRPr="0084426B">
        <w:rPr>
          <w:rFonts w:cstheme="minorHAnsi"/>
          <w:sz w:val="22"/>
          <w:szCs w:val="22"/>
        </w:rPr>
        <w:t>36</w:t>
      </w:r>
      <w:r w:rsidRPr="0084426B">
        <w:rPr>
          <w:rFonts w:cstheme="minorHAnsi"/>
          <w:sz w:val="22"/>
          <w:szCs w:val="22"/>
        </w:rPr>
        <w:t>/</w:t>
      </w:r>
      <w:r w:rsidR="008F192F" w:rsidRPr="0084426B">
        <w:rPr>
          <w:rFonts w:cstheme="minorHAnsi"/>
          <w:sz w:val="22"/>
          <w:szCs w:val="22"/>
        </w:rPr>
        <w:t>2023</w:t>
      </w:r>
      <w:r w:rsidRPr="0084426B">
        <w:rPr>
          <w:rFonts w:cstheme="minorHAnsi"/>
          <w:sz w:val="22"/>
          <w:szCs w:val="22"/>
        </w:rPr>
        <w:t>, di non procedere all’aggiudicazione qualora nessuna offerta risulti idonea, congrua e conveniente;</w:t>
      </w:r>
    </w:p>
    <w:p w14:paraId="3D5FBC36" w14:textId="77777777" w:rsidR="00F460A6" w:rsidRPr="0084426B" w:rsidRDefault="00F460A6" w:rsidP="00645646">
      <w:pPr>
        <w:tabs>
          <w:tab w:val="left" w:pos="9781"/>
        </w:tabs>
        <w:autoSpaceDE w:val="0"/>
        <w:autoSpaceDN w:val="0"/>
        <w:adjustRightInd w:val="0"/>
        <w:ind w:right="49"/>
        <w:jc w:val="both"/>
        <w:rPr>
          <w:rFonts w:cstheme="minorHAnsi"/>
          <w:sz w:val="22"/>
          <w:szCs w:val="22"/>
        </w:rPr>
      </w:pPr>
    </w:p>
    <w:p w14:paraId="1CC4403B" w14:textId="77777777" w:rsidR="00F460A6" w:rsidRPr="0084426B" w:rsidRDefault="00F460A6" w:rsidP="00645646">
      <w:pPr>
        <w:tabs>
          <w:tab w:val="left" w:pos="284"/>
          <w:tab w:val="left" w:pos="9781"/>
        </w:tabs>
        <w:autoSpaceDE w:val="0"/>
        <w:autoSpaceDN w:val="0"/>
        <w:adjustRightInd w:val="0"/>
        <w:ind w:left="284" w:right="49" w:hanging="284"/>
        <w:jc w:val="both"/>
        <w:rPr>
          <w:rFonts w:cstheme="minorHAnsi"/>
          <w:sz w:val="22"/>
          <w:szCs w:val="22"/>
        </w:rPr>
      </w:pPr>
      <w:r w:rsidRPr="0084426B">
        <w:rPr>
          <w:rFonts w:cstheme="minorHAnsi"/>
          <w:b/>
          <w:bCs/>
          <w:sz w:val="22"/>
          <w:szCs w:val="22"/>
        </w:rPr>
        <w:t>7.</w:t>
      </w:r>
      <w:r w:rsidRPr="0084426B">
        <w:rPr>
          <w:rFonts w:cstheme="minorHAnsi"/>
          <w:b/>
          <w:bCs/>
          <w:sz w:val="22"/>
          <w:szCs w:val="22"/>
        </w:rPr>
        <w:tab/>
      </w:r>
      <w:r w:rsidR="008A257E" w:rsidRPr="0084426B">
        <w:rPr>
          <w:rFonts w:cstheme="minorHAnsi"/>
          <w:sz w:val="22"/>
          <w:szCs w:val="22"/>
        </w:rPr>
        <w:t>di essere informato, ai sensi e per gli effetti del d.lgs. 51/2018, che i dati personali raccolti saranno trattati, anche con strumenti informatici, esclusivamente nell’ambito della procedura in oggetto</w:t>
      </w:r>
    </w:p>
    <w:p w14:paraId="2FE0DE64" w14:textId="77777777" w:rsidR="00F460A6" w:rsidRPr="0084426B" w:rsidRDefault="00F460A6" w:rsidP="00645646">
      <w:pPr>
        <w:tabs>
          <w:tab w:val="left" w:pos="9781"/>
        </w:tabs>
        <w:autoSpaceDE w:val="0"/>
        <w:autoSpaceDN w:val="0"/>
        <w:adjustRightInd w:val="0"/>
        <w:ind w:right="49"/>
        <w:jc w:val="both"/>
        <w:rPr>
          <w:rFonts w:cstheme="minorHAnsi"/>
          <w:sz w:val="22"/>
          <w:szCs w:val="22"/>
        </w:rPr>
      </w:pPr>
    </w:p>
    <w:p w14:paraId="60C07CB1" w14:textId="0C557FA2" w:rsidR="00F460A6" w:rsidRDefault="00F460A6" w:rsidP="00645646">
      <w:pPr>
        <w:tabs>
          <w:tab w:val="left" w:pos="284"/>
          <w:tab w:val="left" w:pos="9781"/>
        </w:tabs>
        <w:autoSpaceDE w:val="0"/>
        <w:autoSpaceDN w:val="0"/>
        <w:adjustRightInd w:val="0"/>
        <w:ind w:left="284" w:right="49" w:hanging="284"/>
        <w:jc w:val="both"/>
        <w:rPr>
          <w:rFonts w:cstheme="minorHAnsi"/>
          <w:sz w:val="22"/>
          <w:szCs w:val="22"/>
        </w:rPr>
      </w:pPr>
      <w:r w:rsidRPr="0084426B">
        <w:rPr>
          <w:rFonts w:cstheme="minorHAnsi"/>
          <w:b/>
          <w:bCs/>
          <w:sz w:val="22"/>
          <w:szCs w:val="22"/>
        </w:rPr>
        <w:t>8.</w:t>
      </w:r>
      <w:r w:rsidRPr="0084426B">
        <w:rPr>
          <w:rFonts w:cstheme="minorHAnsi"/>
          <w:b/>
          <w:bCs/>
          <w:sz w:val="22"/>
          <w:szCs w:val="22"/>
        </w:rPr>
        <w:tab/>
      </w:r>
      <w:r w:rsidRPr="0084426B">
        <w:rPr>
          <w:rFonts w:cstheme="minorHAnsi"/>
          <w:sz w:val="22"/>
          <w:szCs w:val="22"/>
        </w:rPr>
        <w:t>che per la ricezione di ogni eventuale comunicazione e/o richiesta di chiarimento e/o integrazione della documentazione presentata ai fini della partecipazione alla procedura, tutte le comunicazioni potranno essere inviate al seguente indirizzo P.E.C.:</w:t>
      </w:r>
      <w:r w:rsidR="00883571" w:rsidRPr="0084426B">
        <w:rPr>
          <w:rFonts w:cstheme="minorHAnsi"/>
          <w:sz w:val="22"/>
          <w:szCs w:val="22"/>
        </w:rPr>
        <w:t xml:space="preserve"> </w:t>
      </w:r>
      <w:hyperlink r:id="rId6" w:history="1">
        <w:r w:rsidR="00BA18BC" w:rsidRPr="00561F85">
          <w:rPr>
            <w:rStyle w:val="Collegamentoipertestuale"/>
            <w:rFonts w:cstheme="minorHAnsi"/>
            <w:sz w:val="22"/>
            <w:szCs w:val="22"/>
          </w:rPr>
          <w:t>enteturismo@confcommercio.legalmail.it</w:t>
        </w:r>
      </w:hyperlink>
    </w:p>
    <w:p w14:paraId="3B7015EF" w14:textId="77777777" w:rsidR="00E53AC5" w:rsidRPr="00E53AC5" w:rsidRDefault="00E53AC5" w:rsidP="00645646">
      <w:pPr>
        <w:tabs>
          <w:tab w:val="left" w:pos="284"/>
          <w:tab w:val="left" w:pos="9781"/>
        </w:tabs>
        <w:autoSpaceDE w:val="0"/>
        <w:autoSpaceDN w:val="0"/>
        <w:adjustRightInd w:val="0"/>
        <w:ind w:left="284" w:right="49" w:hanging="284"/>
        <w:jc w:val="both"/>
        <w:rPr>
          <w:rFonts w:cstheme="minorHAnsi"/>
          <w:sz w:val="22"/>
          <w:szCs w:val="22"/>
        </w:rPr>
      </w:pPr>
    </w:p>
    <w:p w14:paraId="537C6E63" w14:textId="77777777" w:rsidR="00F460A6" w:rsidRPr="0084426B" w:rsidRDefault="00F460A6" w:rsidP="00F460A6">
      <w:pPr>
        <w:autoSpaceDE w:val="0"/>
        <w:autoSpaceDN w:val="0"/>
        <w:adjustRightInd w:val="0"/>
        <w:ind w:left="708" w:right="-998"/>
        <w:jc w:val="both"/>
        <w:rPr>
          <w:rFonts w:cstheme="minorHAnsi"/>
          <w:sz w:val="22"/>
          <w:szCs w:val="22"/>
        </w:rPr>
      </w:pPr>
    </w:p>
    <w:p w14:paraId="67A3AEDE" w14:textId="77777777" w:rsidR="00F460A6" w:rsidRPr="0084426B" w:rsidRDefault="00F460A6" w:rsidP="00F460A6">
      <w:pPr>
        <w:autoSpaceDE w:val="0"/>
        <w:autoSpaceDN w:val="0"/>
        <w:adjustRightInd w:val="0"/>
        <w:ind w:left="708" w:right="-998"/>
        <w:jc w:val="both"/>
        <w:rPr>
          <w:rFonts w:cstheme="minorHAnsi"/>
          <w:sz w:val="22"/>
          <w:szCs w:val="22"/>
        </w:rPr>
      </w:pPr>
    </w:p>
    <w:p w14:paraId="0D7871DD" w14:textId="77777777" w:rsidR="00F460A6" w:rsidRPr="0084426B" w:rsidRDefault="00F460A6" w:rsidP="00F460A6">
      <w:pPr>
        <w:autoSpaceDE w:val="0"/>
        <w:autoSpaceDN w:val="0"/>
        <w:adjustRightInd w:val="0"/>
        <w:ind w:right="-998"/>
        <w:jc w:val="both"/>
        <w:rPr>
          <w:rFonts w:cstheme="minorHAnsi"/>
          <w:sz w:val="22"/>
          <w:szCs w:val="22"/>
        </w:rPr>
      </w:pPr>
      <w:r w:rsidRPr="0084426B">
        <w:rPr>
          <w:rFonts w:cstheme="minorHAnsi"/>
          <w:sz w:val="22"/>
          <w:szCs w:val="22"/>
        </w:rPr>
        <w:t>Luogo e data_________________</w:t>
      </w:r>
      <w:r w:rsidRPr="0084426B">
        <w:rPr>
          <w:rFonts w:cstheme="minorHAnsi"/>
          <w:sz w:val="22"/>
          <w:szCs w:val="22"/>
        </w:rPr>
        <w:tab/>
      </w:r>
      <w:r w:rsidRPr="0084426B">
        <w:rPr>
          <w:rFonts w:cstheme="minorHAnsi"/>
          <w:sz w:val="22"/>
          <w:szCs w:val="22"/>
        </w:rPr>
        <w:tab/>
      </w:r>
      <w:r w:rsidRPr="0084426B">
        <w:rPr>
          <w:rFonts w:cstheme="minorHAnsi"/>
          <w:sz w:val="22"/>
          <w:szCs w:val="22"/>
        </w:rPr>
        <w:tab/>
      </w:r>
      <w:r w:rsidRPr="0084426B">
        <w:rPr>
          <w:rFonts w:cstheme="minorHAnsi"/>
          <w:sz w:val="22"/>
          <w:szCs w:val="22"/>
        </w:rPr>
        <w:tab/>
      </w:r>
    </w:p>
    <w:p w14:paraId="60B4DE62" w14:textId="77777777" w:rsidR="00F460A6" w:rsidRPr="0084426B" w:rsidRDefault="00F460A6" w:rsidP="00F460A6">
      <w:pPr>
        <w:autoSpaceDE w:val="0"/>
        <w:autoSpaceDN w:val="0"/>
        <w:adjustRightInd w:val="0"/>
        <w:ind w:left="5664" w:right="-998" w:firstLine="708"/>
        <w:jc w:val="both"/>
        <w:rPr>
          <w:rFonts w:cstheme="minorHAnsi"/>
          <w:sz w:val="22"/>
          <w:szCs w:val="22"/>
        </w:rPr>
      </w:pPr>
    </w:p>
    <w:p w14:paraId="15C45129" w14:textId="77777777" w:rsidR="00F460A6" w:rsidRPr="0084426B" w:rsidRDefault="00F460A6" w:rsidP="00F460A6">
      <w:pPr>
        <w:autoSpaceDE w:val="0"/>
        <w:autoSpaceDN w:val="0"/>
        <w:adjustRightInd w:val="0"/>
        <w:ind w:left="5664" w:right="-998" w:firstLine="708"/>
        <w:jc w:val="both"/>
        <w:rPr>
          <w:rFonts w:cstheme="minorHAnsi"/>
          <w:sz w:val="22"/>
          <w:szCs w:val="22"/>
        </w:rPr>
      </w:pPr>
      <w:r w:rsidRPr="0084426B">
        <w:rPr>
          <w:rFonts w:cstheme="minorHAnsi"/>
          <w:sz w:val="22"/>
          <w:szCs w:val="22"/>
        </w:rPr>
        <w:t>Firma del sottoscrittore</w:t>
      </w:r>
    </w:p>
    <w:p w14:paraId="276A5987" w14:textId="77777777" w:rsidR="00F460A6" w:rsidRPr="0084426B" w:rsidRDefault="00F460A6" w:rsidP="00F460A6">
      <w:pPr>
        <w:autoSpaceDE w:val="0"/>
        <w:autoSpaceDN w:val="0"/>
        <w:adjustRightInd w:val="0"/>
        <w:ind w:left="708" w:right="-998"/>
        <w:jc w:val="both"/>
        <w:rPr>
          <w:rFonts w:cstheme="minorHAnsi"/>
          <w:sz w:val="22"/>
          <w:szCs w:val="22"/>
        </w:rPr>
      </w:pPr>
      <w:r w:rsidRPr="0084426B">
        <w:rPr>
          <w:rFonts w:cstheme="minorHAnsi"/>
          <w:sz w:val="22"/>
          <w:szCs w:val="22"/>
        </w:rPr>
        <w:tab/>
      </w:r>
      <w:r w:rsidRPr="0084426B">
        <w:rPr>
          <w:rFonts w:cstheme="minorHAnsi"/>
          <w:sz w:val="22"/>
          <w:szCs w:val="22"/>
        </w:rPr>
        <w:tab/>
      </w:r>
    </w:p>
    <w:p w14:paraId="35F95C65" w14:textId="77777777" w:rsidR="00F460A6" w:rsidRPr="0084426B" w:rsidRDefault="00F460A6" w:rsidP="00F460A6">
      <w:pPr>
        <w:autoSpaceDE w:val="0"/>
        <w:autoSpaceDN w:val="0"/>
        <w:adjustRightInd w:val="0"/>
        <w:ind w:left="708" w:right="-998"/>
        <w:jc w:val="both"/>
        <w:rPr>
          <w:rFonts w:cstheme="minorHAnsi"/>
          <w:sz w:val="22"/>
          <w:szCs w:val="22"/>
        </w:rPr>
      </w:pPr>
      <w:r w:rsidRPr="0084426B">
        <w:rPr>
          <w:rFonts w:cstheme="minorHAnsi"/>
          <w:sz w:val="22"/>
          <w:szCs w:val="22"/>
        </w:rPr>
        <w:tab/>
      </w:r>
      <w:r w:rsidRPr="0084426B">
        <w:rPr>
          <w:rFonts w:cstheme="minorHAnsi"/>
          <w:sz w:val="22"/>
          <w:szCs w:val="22"/>
        </w:rPr>
        <w:tab/>
      </w:r>
      <w:r w:rsidRPr="0084426B">
        <w:rPr>
          <w:rFonts w:cstheme="minorHAnsi"/>
          <w:sz w:val="22"/>
          <w:szCs w:val="22"/>
        </w:rPr>
        <w:tab/>
      </w:r>
      <w:r w:rsidRPr="0084426B">
        <w:rPr>
          <w:rFonts w:cstheme="minorHAnsi"/>
          <w:sz w:val="22"/>
          <w:szCs w:val="22"/>
        </w:rPr>
        <w:tab/>
      </w:r>
      <w:r w:rsidRPr="0084426B">
        <w:rPr>
          <w:rFonts w:cstheme="minorHAnsi"/>
          <w:sz w:val="22"/>
          <w:szCs w:val="22"/>
        </w:rPr>
        <w:tab/>
      </w:r>
      <w:r w:rsidRPr="0084426B">
        <w:rPr>
          <w:rFonts w:cstheme="minorHAnsi"/>
          <w:sz w:val="22"/>
          <w:szCs w:val="22"/>
        </w:rPr>
        <w:tab/>
        <w:t xml:space="preserve">                    __________________________</w:t>
      </w:r>
    </w:p>
    <w:p w14:paraId="3A5A6C0D" w14:textId="77777777" w:rsidR="00F460A6" w:rsidRPr="0084426B" w:rsidRDefault="00F460A6" w:rsidP="00F460A6">
      <w:pPr>
        <w:autoSpaceDE w:val="0"/>
        <w:autoSpaceDN w:val="0"/>
        <w:adjustRightInd w:val="0"/>
        <w:ind w:left="426" w:right="-998"/>
        <w:jc w:val="both"/>
        <w:rPr>
          <w:rFonts w:cstheme="minorHAnsi"/>
          <w:i/>
          <w:iCs/>
          <w:sz w:val="22"/>
          <w:szCs w:val="22"/>
          <w:u w:val="single"/>
        </w:rPr>
      </w:pPr>
    </w:p>
    <w:p w14:paraId="39F01500" w14:textId="77777777" w:rsidR="00F460A6" w:rsidRPr="0084426B" w:rsidRDefault="00F460A6" w:rsidP="007C605B">
      <w:pPr>
        <w:autoSpaceDE w:val="0"/>
        <w:autoSpaceDN w:val="0"/>
        <w:adjustRightInd w:val="0"/>
        <w:ind w:right="-998"/>
        <w:jc w:val="both"/>
        <w:rPr>
          <w:rFonts w:cstheme="minorHAnsi"/>
          <w:i/>
          <w:iCs/>
          <w:sz w:val="22"/>
          <w:szCs w:val="22"/>
          <w:u w:val="single"/>
        </w:rPr>
      </w:pPr>
    </w:p>
    <w:p w14:paraId="4A627884" w14:textId="77777777" w:rsidR="00F460A6" w:rsidRPr="0084426B" w:rsidRDefault="00F460A6" w:rsidP="007C605B">
      <w:pPr>
        <w:autoSpaceDE w:val="0"/>
        <w:autoSpaceDN w:val="0"/>
        <w:adjustRightInd w:val="0"/>
        <w:ind w:left="426" w:right="-998"/>
        <w:jc w:val="both"/>
        <w:rPr>
          <w:rFonts w:cstheme="minorHAnsi"/>
          <w:i/>
          <w:iCs/>
          <w:sz w:val="22"/>
          <w:szCs w:val="22"/>
          <w:u w:val="single"/>
        </w:rPr>
      </w:pPr>
    </w:p>
    <w:p w14:paraId="3EB63FC9" w14:textId="77777777" w:rsidR="00F460A6" w:rsidRPr="00582374" w:rsidRDefault="00F460A6" w:rsidP="003650C4">
      <w:pPr>
        <w:autoSpaceDE w:val="0"/>
        <w:autoSpaceDN w:val="0"/>
        <w:adjustRightInd w:val="0"/>
        <w:ind w:left="426" w:right="49" w:hanging="284"/>
        <w:jc w:val="both"/>
        <w:rPr>
          <w:rFonts w:cstheme="minorHAnsi"/>
          <w:i/>
          <w:iCs/>
          <w:sz w:val="20"/>
          <w:szCs w:val="20"/>
        </w:rPr>
      </w:pPr>
      <w:r w:rsidRPr="00582374">
        <w:rPr>
          <w:rFonts w:cstheme="minorHAnsi"/>
          <w:i/>
          <w:iCs/>
          <w:sz w:val="20"/>
          <w:szCs w:val="20"/>
          <w:u w:val="single"/>
        </w:rPr>
        <w:t>Allegati</w:t>
      </w:r>
      <w:r w:rsidRPr="00582374">
        <w:rPr>
          <w:rFonts w:cstheme="minorHAnsi"/>
          <w:i/>
          <w:iCs/>
          <w:sz w:val="20"/>
          <w:szCs w:val="20"/>
        </w:rPr>
        <w:t>:</w:t>
      </w:r>
    </w:p>
    <w:p w14:paraId="70B9E812" w14:textId="77777777" w:rsidR="00F460A6" w:rsidRPr="00582374" w:rsidRDefault="00F460A6" w:rsidP="003650C4">
      <w:pPr>
        <w:autoSpaceDE w:val="0"/>
        <w:autoSpaceDN w:val="0"/>
        <w:adjustRightInd w:val="0"/>
        <w:ind w:left="426" w:right="49" w:hanging="284"/>
        <w:jc w:val="both"/>
        <w:rPr>
          <w:rFonts w:cstheme="minorHAnsi"/>
          <w:i/>
          <w:iCs/>
          <w:sz w:val="20"/>
          <w:szCs w:val="20"/>
        </w:rPr>
      </w:pPr>
      <w:r w:rsidRPr="00582374">
        <w:rPr>
          <w:rFonts w:cstheme="minorHAnsi"/>
          <w:i/>
          <w:iCs/>
          <w:sz w:val="20"/>
          <w:szCs w:val="20"/>
        </w:rPr>
        <w:t>1)</w:t>
      </w:r>
      <w:r w:rsidRPr="00582374">
        <w:rPr>
          <w:rFonts w:cstheme="minorHAnsi"/>
          <w:i/>
          <w:iCs/>
          <w:sz w:val="20"/>
          <w:szCs w:val="20"/>
        </w:rPr>
        <w:tab/>
        <w:t>copia fotostatica di un documento d’identità del sottoscrittore in corso di validità;</w:t>
      </w:r>
    </w:p>
    <w:p w14:paraId="2708E384" w14:textId="77777777" w:rsidR="00F460A6" w:rsidRPr="00582374" w:rsidRDefault="00F460A6" w:rsidP="003650C4">
      <w:pPr>
        <w:autoSpaceDE w:val="0"/>
        <w:autoSpaceDN w:val="0"/>
        <w:adjustRightInd w:val="0"/>
        <w:ind w:left="426" w:right="49" w:hanging="284"/>
        <w:jc w:val="both"/>
        <w:rPr>
          <w:rFonts w:cstheme="minorHAnsi"/>
          <w:i/>
          <w:iCs/>
          <w:sz w:val="20"/>
          <w:szCs w:val="20"/>
        </w:rPr>
      </w:pPr>
      <w:r w:rsidRPr="00582374">
        <w:rPr>
          <w:rFonts w:cstheme="minorHAnsi"/>
          <w:i/>
          <w:iCs/>
          <w:sz w:val="20"/>
          <w:szCs w:val="20"/>
        </w:rPr>
        <w:t>2)</w:t>
      </w:r>
      <w:r w:rsidRPr="00582374">
        <w:rPr>
          <w:rFonts w:cstheme="minorHAnsi"/>
          <w:i/>
          <w:iCs/>
          <w:sz w:val="20"/>
          <w:szCs w:val="20"/>
        </w:rPr>
        <w:tab/>
        <w:t xml:space="preserve">nel caso di procuratore: copia della procura generale o speciale o del verbale del consiglio di amministrazione dal quale risultano i poteri di rappresentanza del sottoscrittore. </w:t>
      </w:r>
    </w:p>
    <w:p w14:paraId="1B0D04DD" w14:textId="77777777" w:rsidR="00F460A6" w:rsidRPr="00582374" w:rsidRDefault="00F460A6" w:rsidP="003650C4">
      <w:pPr>
        <w:autoSpaceDE w:val="0"/>
        <w:autoSpaceDN w:val="0"/>
        <w:adjustRightInd w:val="0"/>
        <w:ind w:left="426" w:right="49"/>
        <w:jc w:val="both"/>
        <w:rPr>
          <w:rFonts w:cstheme="minorHAnsi"/>
          <w:i/>
          <w:iCs/>
          <w:sz w:val="20"/>
          <w:szCs w:val="20"/>
          <w:u w:val="single"/>
        </w:rPr>
      </w:pPr>
    </w:p>
    <w:p w14:paraId="5D8057D1" w14:textId="77777777" w:rsidR="00F460A6" w:rsidRPr="00582374" w:rsidRDefault="00F460A6" w:rsidP="003650C4">
      <w:pPr>
        <w:autoSpaceDE w:val="0"/>
        <w:autoSpaceDN w:val="0"/>
        <w:adjustRightInd w:val="0"/>
        <w:ind w:left="142" w:right="49"/>
        <w:jc w:val="both"/>
        <w:rPr>
          <w:rFonts w:cstheme="minorHAnsi"/>
          <w:i/>
          <w:iCs/>
          <w:sz w:val="20"/>
          <w:szCs w:val="20"/>
          <w:u w:val="single"/>
        </w:rPr>
      </w:pPr>
      <w:r w:rsidRPr="00582374">
        <w:rPr>
          <w:rFonts w:cstheme="minorHAnsi"/>
          <w:i/>
          <w:iCs/>
          <w:sz w:val="20"/>
          <w:szCs w:val="20"/>
          <w:u w:val="single"/>
        </w:rPr>
        <w:t xml:space="preserve">Avvertenza </w:t>
      </w:r>
    </w:p>
    <w:p w14:paraId="1FB5DC59" w14:textId="77777777" w:rsidR="00F460A6" w:rsidRPr="00582374" w:rsidRDefault="00F460A6" w:rsidP="003650C4">
      <w:pPr>
        <w:autoSpaceDE w:val="0"/>
        <w:autoSpaceDN w:val="0"/>
        <w:adjustRightInd w:val="0"/>
        <w:ind w:left="142" w:right="49"/>
        <w:jc w:val="both"/>
        <w:rPr>
          <w:rFonts w:cstheme="minorHAnsi"/>
          <w:i/>
          <w:iCs/>
          <w:sz w:val="20"/>
          <w:szCs w:val="20"/>
        </w:rPr>
      </w:pPr>
      <w:r w:rsidRPr="00582374">
        <w:rPr>
          <w:rFonts w:cstheme="minorHAnsi"/>
          <w:i/>
          <w:iCs/>
          <w:sz w:val="20"/>
          <w:szCs w:val="20"/>
        </w:rPr>
        <w:t xml:space="preserve">Nel caso di partecipazione in Raggruppamento di Imprese </w:t>
      </w:r>
      <w:r w:rsidRPr="00582374">
        <w:rPr>
          <w:rFonts w:cstheme="minorHAnsi"/>
          <w:i/>
          <w:iCs/>
          <w:sz w:val="20"/>
          <w:szCs w:val="20"/>
          <w:u w:val="single"/>
        </w:rPr>
        <w:t>già costituito</w:t>
      </w:r>
      <w:r w:rsidRPr="00582374">
        <w:rPr>
          <w:rFonts w:cstheme="minorHAnsi"/>
          <w:i/>
          <w:iCs/>
          <w:sz w:val="20"/>
          <w:szCs w:val="20"/>
        </w:rPr>
        <w:t>, la dichiarazione deve essere sottoscritta dal legale rappresentante dell’impresa qualificata “capogruppo” in nome e per conto proprio e delle mandanti. A tale dichiarazione dovrà essere allegato l’originale o la copia autentica del mandato collettivo speciale irrevocabile conferito all’ impresa del gruppo qualificata “capogruppo”.</w:t>
      </w:r>
    </w:p>
    <w:p w14:paraId="1ED2F9A2" w14:textId="77777777" w:rsidR="00F460A6" w:rsidRPr="00582374" w:rsidRDefault="00F460A6" w:rsidP="003650C4">
      <w:pPr>
        <w:autoSpaceDE w:val="0"/>
        <w:autoSpaceDN w:val="0"/>
        <w:adjustRightInd w:val="0"/>
        <w:ind w:left="142" w:right="49"/>
        <w:jc w:val="both"/>
        <w:rPr>
          <w:rFonts w:cstheme="minorHAnsi"/>
          <w:i/>
          <w:iCs/>
          <w:sz w:val="20"/>
          <w:szCs w:val="20"/>
        </w:rPr>
      </w:pPr>
    </w:p>
    <w:p w14:paraId="1EBF7147" w14:textId="77777777" w:rsidR="007435DF" w:rsidRPr="00582374" w:rsidRDefault="00F460A6" w:rsidP="00645646">
      <w:pPr>
        <w:ind w:left="142" w:right="49"/>
        <w:jc w:val="both"/>
        <w:rPr>
          <w:sz w:val="20"/>
          <w:szCs w:val="20"/>
        </w:rPr>
      </w:pPr>
      <w:r w:rsidRPr="00582374">
        <w:rPr>
          <w:rFonts w:cstheme="minorHAnsi"/>
          <w:i/>
          <w:iCs/>
          <w:sz w:val="20"/>
          <w:szCs w:val="20"/>
        </w:rPr>
        <w:t xml:space="preserve">Nel caso di partecipazione in Raggruppamento di Imprese </w:t>
      </w:r>
      <w:r w:rsidRPr="00582374">
        <w:rPr>
          <w:rFonts w:cstheme="minorHAnsi"/>
          <w:i/>
          <w:iCs/>
          <w:sz w:val="20"/>
          <w:szCs w:val="20"/>
          <w:u w:val="single"/>
        </w:rPr>
        <w:t>non costituito</w:t>
      </w:r>
      <w:r w:rsidRPr="00582374">
        <w:rPr>
          <w:rFonts w:cstheme="minorHAnsi"/>
          <w:i/>
          <w:iCs/>
          <w:sz w:val="20"/>
          <w:szCs w:val="20"/>
        </w:rPr>
        <w:t>, la dichiarazione deve essere presentata dai legali rappresentanti o procuratori con allegata procura di ciascuna impresa del Raggruppamento</w:t>
      </w:r>
      <w:r w:rsidRPr="00582374">
        <w:rPr>
          <w:rFonts w:ascii="Garamond" w:hAnsi="Garamond" w:cs="Garamond"/>
          <w:i/>
          <w:iCs/>
          <w:sz w:val="20"/>
          <w:szCs w:val="20"/>
        </w:rPr>
        <w:t>.</w:t>
      </w:r>
    </w:p>
    <w:sectPr w:rsidR="007435DF" w:rsidRPr="00582374" w:rsidSect="00DB34B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bullet"/>
      <w:lvlText w:val="•"/>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00000028"/>
    <w:lvl w:ilvl="0" w:tplc="00000F3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00000029"/>
    <w:lvl w:ilvl="0" w:tplc="00000F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2A"/>
    <w:multiLevelType w:val="hybridMultilevel"/>
    <w:tmpl w:val="0000002A"/>
    <w:lvl w:ilvl="0" w:tplc="000010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2B"/>
    <w:multiLevelType w:val="hybridMultilevel"/>
    <w:tmpl w:val="0000002B"/>
    <w:lvl w:ilvl="0" w:tplc="000010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445037D"/>
    <w:multiLevelType w:val="hybridMultilevel"/>
    <w:tmpl w:val="3E6AD470"/>
    <w:lvl w:ilvl="0" w:tplc="56544DCE">
      <w:start w:val="1"/>
      <w:numFmt w:val="lowerLetter"/>
      <w:lvlText w:val="%1)"/>
      <w:lvlJc w:val="left"/>
      <w:pPr>
        <w:ind w:left="1004" w:hanging="360"/>
      </w:pPr>
      <w:rPr>
        <w:b/>
        <w:bCs/>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4" w15:restartNumberingAfterBreak="0">
    <w:nsid w:val="38166761"/>
    <w:multiLevelType w:val="hybridMultilevel"/>
    <w:tmpl w:val="A0C4F32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15:restartNumberingAfterBreak="0">
    <w:nsid w:val="79F57684"/>
    <w:multiLevelType w:val="hybridMultilevel"/>
    <w:tmpl w:val="DB0632E0"/>
    <w:lvl w:ilvl="0" w:tplc="C46E31AE">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420689028">
    <w:abstractNumId w:val="0"/>
  </w:num>
  <w:num w:numId="2" w16cid:durableId="1886485123">
    <w:abstractNumId w:val="1"/>
  </w:num>
  <w:num w:numId="3" w16cid:durableId="884411116">
    <w:abstractNumId w:val="2"/>
  </w:num>
  <w:num w:numId="4" w16cid:durableId="2062512098">
    <w:abstractNumId w:val="3"/>
  </w:num>
  <w:num w:numId="5" w16cid:durableId="70469325">
    <w:abstractNumId w:val="4"/>
  </w:num>
  <w:num w:numId="6" w16cid:durableId="1092166421">
    <w:abstractNumId w:val="5"/>
  </w:num>
  <w:num w:numId="7" w16cid:durableId="2067141304">
    <w:abstractNumId w:val="6"/>
  </w:num>
  <w:num w:numId="8" w16cid:durableId="542593495">
    <w:abstractNumId w:val="7"/>
  </w:num>
  <w:num w:numId="9" w16cid:durableId="1538542847">
    <w:abstractNumId w:val="8"/>
  </w:num>
  <w:num w:numId="10" w16cid:durableId="1076437478">
    <w:abstractNumId w:val="9"/>
  </w:num>
  <w:num w:numId="11" w16cid:durableId="2106882098">
    <w:abstractNumId w:val="10"/>
  </w:num>
  <w:num w:numId="12" w16cid:durableId="2084838059">
    <w:abstractNumId w:val="11"/>
  </w:num>
  <w:num w:numId="13" w16cid:durableId="493224538">
    <w:abstractNumId w:val="12"/>
  </w:num>
  <w:num w:numId="14" w16cid:durableId="453209242">
    <w:abstractNumId w:val="13"/>
  </w:num>
  <w:num w:numId="15" w16cid:durableId="1823158336">
    <w:abstractNumId w:val="14"/>
  </w:num>
  <w:num w:numId="16" w16cid:durableId="341320969">
    <w:abstractNumId w:val="15"/>
  </w:num>
  <w:num w:numId="17" w16cid:durableId="1613585450">
    <w:abstractNumId w:val="16"/>
  </w:num>
  <w:num w:numId="18" w16cid:durableId="342972904">
    <w:abstractNumId w:val="17"/>
  </w:num>
  <w:num w:numId="19" w16cid:durableId="1146967719">
    <w:abstractNumId w:val="18"/>
  </w:num>
  <w:num w:numId="20" w16cid:durableId="554202573">
    <w:abstractNumId w:val="19"/>
  </w:num>
  <w:num w:numId="21" w16cid:durableId="824934007">
    <w:abstractNumId w:val="20"/>
  </w:num>
  <w:num w:numId="22" w16cid:durableId="559629772">
    <w:abstractNumId w:val="21"/>
  </w:num>
  <w:num w:numId="23" w16cid:durableId="1313023793">
    <w:abstractNumId w:val="22"/>
  </w:num>
  <w:num w:numId="24" w16cid:durableId="1489126567">
    <w:abstractNumId w:val="23"/>
  </w:num>
  <w:num w:numId="25" w16cid:durableId="590967320">
    <w:abstractNumId w:val="24"/>
  </w:num>
  <w:num w:numId="26" w16cid:durableId="1294940861">
    <w:abstractNumId w:val="25"/>
  </w:num>
  <w:num w:numId="27" w16cid:durableId="481584492">
    <w:abstractNumId w:val="26"/>
  </w:num>
  <w:num w:numId="28" w16cid:durableId="1703700433">
    <w:abstractNumId w:val="27"/>
  </w:num>
  <w:num w:numId="29" w16cid:durableId="302663907">
    <w:abstractNumId w:val="28"/>
  </w:num>
  <w:num w:numId="30" w16cid:durableId="119424773">
    <w:abstractNumId w:val="29"/>
  </w:num>
  <w:num w:numId="31" w16cid:durableId="1441728680">
    <w:abstractNumId w:val="30"/>
  </w:num>
  <w:num w:numId="32" w16cid:durableId="200827592">
    <w:abstractNumId w:val="31"/>
  </w:num>
  <w:num w:numId="33" w16cid:durableId="1545485950">
    <w:abstractNumId w:val="32"/>
  </w:num>
  <w:num w:numId="34" w16cid:durableId="1744719916">
    <w:abstractNumId w:val="33"/>
  </w:num>
  <w:num w:numId="35" w16cid:durableId="813182676">
    <w:abstractNumId w:val="34"/>
  </w:num>
  <w:num w:numId="36" w16cid:durableId="199978561">
    <w:abstractNumId w:val="35"/>
  </w:num>
  <w:num w:numId="37" w16cid:durableId="1603607456">
    <w:abstractNumId w:val="36"/>
  </w:num>
  <w:num w:numId="38" w16cid:durableId="832381654">
    <w:abstractNumId w:val="37"/>
  </w:num>
  <w:num w:numId="39" w16cid:durableId="1163854575">
    <w:abstractNumId w:val="38"/>
  </w:num>
  <w:num w:numId="40" w16cid:durableId="555746367">
    <w:abstractNumId w:val="39"/>
  </w:num>
  <w:num w:numId="41" w16cid:durableId="862405002">
    <w:abstractNumId w:val="40"/>
  </w:num>
  <w:num w:numId="42" w16cid:durableId="1835105525">
    <w:abstractNumId w:val="41"/>
  </w:num>
  <w:num w:numId="43" w16cid:durableId="1751780065">
    <w:abstractNumId w:val="42"/>
  </w:num>
  <w:num w:numId="44" w16cid:durableId="897014706">
    <w:abstractNumId w:val="44"/>
  </w:num>
  <w:num w:numId="45" w16cid:durableId="206181042">
    <w:abstractNumId w:val="45"/>
  </w:num>
  <w:num w:numId="46" w16cid:durableId="9795768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A6"/>
    <w:rsid w:val="0001010E"/>
    <w:rsid w:val="00070160"/>
    <w:rsid w:val="00070E2B"/>
    <w:rsid w:val="000A3916"/>
    <w:rsid w:val="000B60F8"/>
    <w:rsid w:val="000E7A1C"/>
    <w:rsid w:val="000F7555"/>
    <w:rsid w:val="00114808"/>
    <w:rsid w:val="00125653"/>
    <w:rsid w:val="00140E47"/>
    <w:rsid w:val="00141B63"/>
    <w:rsid w:val="00166C4A"/>
    <w:rsid w:val="001945BD"/>
    <w:rsid w:val="001A09A7"/>
    <w:rsid w:val="00207676"/>
    <w:rsid w:val="00276BD7"/>
    <w:rsid w:val="002A15F6"/>
    <w:rsid w:val="002C57A2"/>
    <w:rsid w:val="002F066F"/>
    <w:rsid w:val="003203DC"/>
    <w:rsid w:val="00321D90"/>
    <w:rsid w:val="00335410"/>
    <w:rsid w:val="00342523"/>
    <w:rsid w:val="003650C4"/>
    <w:rsid w:val="00371F6E"/>
    <w:rsid w:val="003A64D4"/>
    <w:rsid w:val="003B32F5"/>
    <w:rsid w:val="003B5559"/>
    <w:rsid w:val="003C670D"/>
    <w:rsid w:val="003D710F"/>
    <w:rsid w:val="003D75C4"/>
    <w:rsid w:val="003E0F66"/>
    <w:rsid w:val="0040369B"/>
    <w:rsid w:val="004062C1"/>
    <w:rsid w:val="0042379B"/>
    <w:rsid w:val="00432E33"/>
    <w:rsid w:val="004342B7"/>
    <w:rsid w:val="00466C45"/>
    <w:rsid w:val="00482046"/>
    <w:rsid w:val="00491FE6"/>
    <w:rsid w:val="004B0A25"/>
    <w:rsid w:val="004D17E5"/>
    <w:rsid w:val="004F36A9"/>
    <w:rsid w:val="005050FA"/>
    <w:rsid w:val="00530082"/>
    <w:rsid w:val="00555B01"/>
    <w:rsid w:val="0056140B"/>
    <w:rsid w:val="00582374"/>
    <w:rsid w:val="005843A2"/>
    <w:rsid w:val="005A633D"/>
    <w:rsid w:val="005C0F95"/>
    <w:rsid w:val="005F044E"/>
    <w:rsid w:val="005F73DD"/>
    <w:rsid w:val="00614659"/>
    <w:rsid w:val="00642C30"/>
    <w:rsid w:val="00645646"/>
    <w:rsid w:val="00653466"/>
    <w:rsid w:val="00677827"/>
    <w:rsid w:val="00683872"/>
    <w:rsid w:val="00694D8A"/>
    <w:rsid w:val="006B5438"/>
    <w:rsid w:val="006F2F26"/>
    <w:rsid w:val="00712F53"/>
    <w:rsid w:val="007313E7"/>
    <w:rsid w:val="007435DF"/>
    <w:rsid w:val="00751103"/>
    <w:rsid w:val="007A0AE7"/>
    <w:rsid w:val="007C605B"/>
    <w:rsid w:val="00802716"/>
    <w:rsid w:val="00805BEC"/>
    <w:rsid w:val="0080789C"/>
    <w:rsid w:val="0082414D"/>
    <w:rsid w:val="0084426B"/>
    <w:rsid w:val="0085031B"/>
    <w:rsid w:val="00857E06"/>
    <w:rsid w:val="00883571"/>
    <w:rsid w:val="008A257E"/>
    <w:rsid w:val="008D1299"/>
    <w:rsid w:val="008D7C5C"/>
    <w:rsid w:val="008F192F"/>
    <w:rsid w:val="009943C5"/>
    <w:rsid w:val="009978EE"/>
    <w:rsid w:val="009A25C5"/>
    <w:rsid w:val="009A6718"/>
    <w:rsid w:val="009B23A5"/>
    <w:rsid w:val="009B612B"/>
    <w:rsid w:val="00A00EC9"/>
    <w:rsid w:val="00A22736"/>
    <w:rsid w:val="00A716C4"/>
    <w:rsid w:val="00A901E3"/>
    <w:rsid w:val="00A95C38"/>
    <w:rsid w:val="00AB23A9"/>
    <w:rsid w:val="00AB458D"/>
    <w:rsid w:val="00AC64E1"/>
    <w:rsid w:val="00AD0881"/>
    <w:rsid w:val="00AD0A77"/>
    <w:rsid w:val="00AD36CA"/>
    <w:rsid w:val="00AE60BB"/>
    <w:rsid w:val="00AF2659"/>
    <w:rsid w:val="00B414CF"/>
    <w:rsid w:val="00B5264C"/>
    <w:rsid w:val="00B75528"/>
    <w:rsid w:val="00B826F5"/>
    <w:rsid w:val="00B86EA3"/>
    <w:rsid w:val="00BA18BC"/>
    <w:rsid w:val="00BA75F1"/>
    <w:rsid w:val="00BA7889"/>
    <w:rsid w:val="00BE1B33"/>
    <w:rsid w:val="00C43953"/>
    <w:rsid w:val="00C4608B"/>
    <w:rsid w:val="00C5493B"/>
    <w:rsid w:val="00C61958"/>
    <w:rsid w:val="00C740BE"/>
    <w:rsid w:val="00C84BE4"/>
    <w:rsid w:val="00D56AEA"/>
    <w:rsid w:val="00D72C46"/>
    <w:rsid w:val="00D93E66"/>
    <w:rsid w:val="00DA37B0"/>
    <w:rsid w:val="00DB0FE2"/>
    <w:rsid w:val="00DE4C22"/>
    <w:rsid w:val="00DE6763"/>
    <w:rsid w:val="00DF5990"/>
    <w:rsid w:val="00E05BEF"/>
    <w:rsid w:val="00E06C63"/>
    <w:rsid w:val="00E219F9"/>
    <w:rsid w:val="00E36442"/>
    <w:rsid w:val="00E3702B"/>
    <w:rsid w:val="00E53276"/>
    <w:rsid w:val="00E53AC5"/>
    <w:rsid w:val="00E55C5F"/>
    <w:rsid w:val="00E9119E"/>
    <w:rsid w:val="00EB3EF0"/>
    <w:rsid w:val="00ED6B7B"/>
    <w:rsid w:val="00EF2B22"/>
    <w:rsid w:val="00F04675"/>
    <w:rsid w:val="00F1444A"/>
    <w:rsid w:val="00F460A6"/>
    <w:rsid w:val="00F51304"/>
    <w:rsid w:val="00F52E17"/>
    <w:rsid w:val="00F559C4"/>
    <w:rsid w:val="00F55E34"/>
    <w:rsid w:val="00F772F0"/>
    <w:rsid w:val="00FB52C8"/>
    <w:rsid w:val="00FD5E01"/>
    <w:rsid w:val="00FE6119"/>
    <w:rsid w:val="00FE6A56"/>
    <w:rsid w:val="00FF6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BAFC"/>
  <w15:chartTrackingRefBased/>
  <w15:docId w15:val="{214EC3F2-AABF-754B-B78A-49A90DD4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D088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D0881"/>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802716"/>
    <w:rPr>
      <w:sz w:val="16"/>
      <w:szCs w:val="16"/>
    </w:rPr>
  </w:style>
  <w:style w:type="paragraph" w:styleId="Testocommento">
    <w:name w:val="annotation text"/>
    <w:basedOn w:val="Normale"/>
    <w:link w:val="TestocommentoCarattere"/>
    <w:uiPriority w:val="99"/>
    <w:unhideWhenUsed/>
    <w:rsid w:val="00802716"/>
    <w:rPr>
      <w:sz w:val="20"/>
      <w:szCs w:val="20"/>
    </w:rPr>
  </w:style>
  <w:style w:type="character" w:customStyle="1" w:styleId="TestocommentoCarattere">
    <w:name w:val="Testo commento Carattere"/>
    <w:basedOn w:val="Carpredefinitoparagrafo"/>
    <w:link w:val="Testocommento"/>
    <w:uiPriority w:val="99"/>
    <w:rsid w:val="00802716"/>
    <w:rPr>
      <w:sz w:val="20"/>
      <w:szCs w:val="20"/>
    </w:rPr>
  </w:style>
  <w:style w:type="paragraph" w:styleId="Soggettocommento">
    <w:name w:val="annotation subject"/>
    <w:basedOn w:val="Testocommento"/>
    <w:next w:val="Testocommento"/>
    <w:link w:val="SoggettocommentoCarattere"/>
    <w:uiPriority w:val="99"/>
    <w:semiHidden/>
    <w:unhideWhenUsed/>
    <w:rsid w:val="00802716"/>
    <w:rPr>
      <w:b/>
      <w:bCs/>
    </w:rPr>
  </w:style>
  <w:style w:type="character" w:customStyle="1" w:styleId="SoggettocommentoCarattere">
    <w:name w:val="Soggetto commento Carattere"/>
    <w:basedOn w:val="TestocommentoCarattere"/>
    <w:link w:val="Soggettocommento"/>
    <w:uiPriority w:val="99"/>
    <w:semiHidden/>
    <w:rsid w:val="00802716"/>
    <w:rPr>
      <w:b/>
      <w:bCs/>
      <w:sz w:val="20"/>
      <w:szCs w:val="20"/>
    </w:rPr>
  </w:style>
  <w:style w:type="paragraph" w:styleId="Paragrafoelenco">
    <w:name w:val="List Paragraph"/>
    <w:basedOn w:val="Normale"/>
    <w:uiPriority w:val="34"/>
    <w:qFormat/>
    <w:rsid w:val="00802716"/>
    <w:pPr>
      <w:ind w:left="720"/>
      <w:contextualSpacing/>
    </w:pPr>
  </w:style>
  <w:style w:type="paragraph" w:styleId="Revisione">
    <w:name w:val="Revision"/>
    <w:hidden/>
    <w:uiPriority w:val="99"/>
    <w:semiHidden/>
    <w:rsid w:val="00AD0A77"/>
  </w:style>
  <w:style w:type="character" w:styleId="Collegamentoipertestuale">
    <w:name w:val="Hyperlink"/>
    <w:basedOn w:val="Carpredefinitoparagrafo"/>
    <w:uiPriority w:val="99"/>
    <w:unhideWhenUsed/>
    <w:rsid w:val="00E53AC5"/>
    <w:rPr>
      <w:color w:val="0563C1" w:themeColor="hyperlink"/>
      <w:u w:val="single"/>
    </w:rPr>
  </w:style>
  <w:style w:type="character" w:styleId="Menzionenonrisolta">
    <w:name w:val="Unresolved Mention"/>
    <w:basedOn w:val="Carpredefinitoparagrafo"/>
    <w:uiPriority w:val="99"/>
    <w:semiHidden/>
    <w:unhideWhenUsed/>
    <w:rsid w:val="00E53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3943">
      <w:bodyDiv w:val="1"/>
      <w:marLeft w:val="0"/>
      <w:marRight w:val="0"/>
      <w:marTop w:val="0"/>
      <w:marBottom w:val="0"/>
      <w:divBdr>
        <w:top w:val="none" w:sz="0" w:space="0" w:color="auto"/>
        <w:left w:val="none" w:sz="0" w:space="0" w:color="auto"/>
        <w:bottom w:val="none" w:sz="0" w:space="0" w:color="auto"/>
        <w:right w:val="none" w:sz="0" w:space="0" w:color="auto"/>
      </w:divBdr>
    </w:div>
    <w:div w:id="15979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teturismo@confcommercio.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BB9D-EDD3-451B-BEE7-53606944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1791</Words>
  <Characters>10215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Gregnanini</dc:creator>
  <cp:keywords/>
  <dc:description/>
  <cp:lastModifiedBy>Sara Rabellino</cp:lastModifiedBy>
  <cp:revision>3</cp:revision>
  <cp:lastPrinted>2018-12-21T09:15:00Z</cp:lastPrinted>
  <dcterms:created xsi:type="dcterms:W3CDTF">2025-07-29T15:10:00Z</dcterms:created>
  <dcterms:modified xsi:type="dcterms:W3CDTF">2025-09-23T06:59:00Z</dcterms:modified>
</cp:coreProperties>
</file>